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AA6F5" w14:textId="77777777" w:rsidR="0094385A" w:rsidRDefault="002A0423" w:rsidP="00B34C4C">
      <w:pPr>
        <w:spacing w:before="120" w:after="0" w:line="240" w:lineRule="auto"/>
        <w:jc w:val="center"/>
        <w:rPr>
          <w:rFonts w:cs="Times New Roman"/>
          <w:b/>
          <w:sz w:val="24"/>
          <w:szCs w:val="24"/>
        </w:rPr>
      </w:pPr>
      <w:r>
        <w:rPr>
          <w:rFonts w:cs="Times New Roman"/>
          <w:b/>
          <w:sz w:val="24"/>
          <w:szCs w:val="24"/>
        </w:rPr>
        <w:t xml:space="preserve"> </w:t>
      </w:r>
    </w:p>
    <w:p w14:paraId="3BF3C093" w14:textId="77777777" w:rsidR="00B34C4C" w:rsidRPr="00B54657" w:rsidRDefault="00B34C4C" w:rsidP="00B34C4C">
      <w:pPr>
        <w:spacing w:before="120" w:after="0" w:line="240" w:lineRule="auto"/>
        <w:jc w:val="center"/>
        <w:rPr>
          <w:rFonts w:cs="Times New Roman"/>
          <w:b/>
          <w:sz w:val="24"/>
          <w:szCs w:val="24"/>
        </w:rPr>
      </w:pPr>
      <w:r w:rsidRPr="00B54657">
        <w:rPr>
          <w:rFonts w:cs="Times New Roman"/>
          <w:b/>
          <w:sz w:val="24"/>
          <w:szCs w:val="24"/>
        </w:rPr>
        <w:t xml:space="preserve">Umowa </w:t>
      </w:r>
    </w:p>
    <w:p w14:paraId="112F8A64" w14:textId="77777777" w:rsidR="00B34C4C" w:rsidRPr="00202D68" w:rsidRDefault="00B34C4C" w:rsidP="00713590">
      <w:pPr>
        <w:spacing w:before="120" w:after="0"/>
        <w:rPr>
          <w:rFonts w:cs="Times New Roman"/>
          <w:szCs w:val="20"/>
        </w:rPr>
      </w:pPr>
      <w:r w:rsidRPr="00202D68">
        <w:rPr>
          <w:rFonts w:cs="Times New Roman"/>
          <w:szCs w:val="20"/>
        </w:rPr>
        <w:t xml:space="preserve">zawarta w dniu …………………………… </w:t>
      </w:r>
      <w:r w:rsidR="00E91636" w:rsidRPr="00202D68">
        <w:rPr>
          <w:rFonts w:cs="Times New Roman"/>
          <w:szCs w:val="20"/>
        </w:rPr>
        <w:t xml:space="preserve">w </w:t>
      </w:r>
      <w:r w:rsidR="006C6EB1">
        <w:rPr>
          <w:rFonts w:cs="Times New Roman"/>
          <w:szCs w:val="20"/>
        </w:rPr>
        <w:t>Mrągowie</w:t>
      </w:r>
      <w:r w:rsidRPr="00202D68">
        <w:rPr>
          <w:rFonts w:cs="Times New Roman"/>
          <w:szCs w:val="20"/>
        </w:rPr>
        <w:t xml:space="preserve">  pomiędzy:</w:t>
      </w:r>
    </w:p>
    <w:p w14:paraId="67DCE0A3" w14:textId="77777777" w:rsidR="00B34C4C" w:rsidRPr="00A402D9" w:rsidRDefault="0040459A" w:rsidP="00713590">
      <w:pPr>
        <w:spacing w:before="120" w:after="0"/>
        <w:rPr>
          <w:rFonts w:cs="Times New Roman"/>
          <w:szCs w:val="20"/>
        </w:rPr>
      </w:pPr>
      <w:r>
        <w:rPr>
          <w:rFonts w:cs="Times New Roman"/>
          <w:b/>
          <w:szCs w:val="20"/>
        </w:rPr>
        <w:t xml:space="preserve">Gminą </w:t>
      </w:r>
      <w:r w:rsidR="006C6EB1">
        <w:rPr>
          <w:rFonts w:cs="Times New Roman"/>
          <w:b/>
          <w:szCs w:val="20"/>
        </w:rPr>
        <w:t>Mrągowo</w:t>
      </w:r>
      <w:r>
        <w:rPr>
          <w:rFonts w:cs="Times New Roman"/>
          <w:b/>
          <w:szCs w:val="20"/>
        </w:rPr>
        <w:t xml:space="preserve"> </w:t>
      </w:r>
      <w:r w:rsidR="00227C9D">
        <w:rPr>
          <w:rFonts w:cs="Times New Roman"/>
          <w:szCs w:val="20"/>
        </w:rPr>
        <w:t>reprezentowaną</w:t>
      </w:r>
      <w:r w:rsidR="00B34C4C" w:rsidRPr="00A402D9">
        <w:rPr>
          <w:rFonts w:cs="Times New Roman"/>
          <w:szCs w:val="20"/>
        </w:rPr>
        <w:t xml:space="preserve"> przez:</w:t>
      </w:r>
    </w:p>
    <w:p w14:paraId="1FA2C3E7" w14:textId="77777777" w:rsidR="0071268A" w:rsidRDefault="006C6EB1" w:rsidP="00713590">
      <w:pPr>
        <w:spacing w:before="120" w:after="0"/>
        <w:jc w:val="both"/>
        <w:rPr>
          <w:rFonts w:cs="Times New Roman"/>
          <w:szCs w:val="20"/>
        </w:rPr>
      </w:pPr>
      <w:r>
        <w:rPr>
          <w:rFonts w:cs="Times New Roman"/>
          <w:szCs w:val="20"/>
        </w:rPr>
        <w:t>Piotra Piercewicz</w:t>
      </w:r>
      <w:r w:rsidR="00E91636">
        <w:rPr>
          <w:rFonts w:cs="Times New Roman"/>
          <w:szCs w:val="20"/>
        </w:rPr>
        <w:t xml:space="preserve"> </w:t>
      </w:r>
      <w:r w:rsidR="00E91636" w:rsidRPr="00202D68">
        <w:rPr>
          <w:rFonts w:cs="Times New Roman"/>
          <w:szCs w:val="20"/>
        </w:rPr>
        <w:t>- Wójta</w:t>
      </w:r>
      <w:r w:rsidR="00B34C4C" w:rsidRPr="00202D68">
        <w:rPr>
          <w:rFonts w:cs="Times New Roman"/>
          <w:szCs w:val="20"/>
        </w:rPr>
        <w:t xml:space="preserve"> Gminy </w:t>
      </w:r>
      <w:r>
        <w:rPr>
          <w:rFonts w:cs="Times New Roman"/>
          <w:szCs w:val="20"/>
        </w:rPr>
        <w:t>Mrągowo</w:t>
      </w:r>
    </w:p>
    <w:p w14:paraId="424243F8" w14:textId="77777777" w:rsidR="0071268A" w:rsidRPr="0071268A" w:rsidRDefault="00B34C4C" w:rsidP="00713590">
      <w:pPr>
        <w:spacing w:before="120" w:after="0"/>
        <w:jc w:val="both"/>
        <w:rPr>
          <w:rFonts w:eastAsia="Times New Roman" w:cs="Times New Roman"/>
          <w:bCs/>
          <w:szCs w:val="20"/>
        </w:rPr>
      </w:pPr>
      <w:r w:rsidRPr="00202D68">
        <w:rPr>
          <w:rFonts w:cs="Times New Roman"/>
          <w:szCs w:val="20"/>
        </w:rPr>
        <w:t xml:space="preserve"> </w:t>
      </w:r>
      <w:r w:rsidR="0071268A" w:rsidRPr="0071268A">
        <w:rPr>
          <w:rFonts w:eastAsia="Times New Roman" w:cs="Times New Roman"/>
          <w:bCs/>
          <w:szCs w:val="20"/>
        </w:rPr>
        <w:t>przy kontrasygnacie</w:t>
      </w:r>
      <w:r w:rsidR="006C6EB1">
        <w:rPr>
          <w:rFonts w:eastAsia="Times New Roman" w:cs="Times New Roman"/>
          <w:bCs/>
          <w:szCs w:val="20"/>
        </w:rPr>
        <w:t xml:space="preserve"> Dominiki Beperszcz</w:t>
      </w:r>
      <w:r w:rsidR="0071268A" w:rsidRPr="0071268A">
        <w:rPr>
          <w:rFonts w:eastAsia="Times New Roman" w:cs="Times New Roman"/>
          <w:bCs/>
          <w:szCs w:val="20"/>
        </w:rPr>
        <w:t xml:space="preserve">– Skarbnik Gminy </w:t>
      </w:r>
      <w:r w:rsidR="006C6EB1">
        <w:rPr>
          <w:rFonts w:eastAsia="Times New Roman" w:cs="Times New Roman"/>
          <w:bCs/>
          <w:szCs w:val="20"/>
        </w:rPr>
        <w:t>Mrągowo</w:t>
      </w:r>
    </w:p>
    <w:p w14:paraId="03364CC6" w14:textId="77777777" w:rsidR="00B34C4C" w:rsidRPr="00202D68" w:rsidRDefault="00B34C4C" w:rsidP="00713590">
      <w:pPr>
        <w:spacing w:before="120" w:after="0"/>
        <w:ind w:right="3000"/>
        <w:jc w:val="both"/>
        <w:rPr>
          <w:rFonts w:cs="Times New Roman"/>
          <w:bCs/>
          <w:szCs w:val="20"/>
        </w:rPr>
      </w:pPr>
      <w:r w:rsidRPr="00202D68">
        <w:rPr>
          <w:rFonts w:cs="Times New Roman"/>
          <w:bCs/>
          <w:szCs w:val="20"/>
        </w:rPr>
        <w:t>a</w:t>
      </w:r>
    </w:p>
    <w:p w14:paraId="552C0CF0" w14:textId="77777777" w:rsidR="00B34C4C" w:rsidRPr="00202D68" w:rsidRDefault="00B34C4C" w:rsidP="00713590">
      <w:pPr>
        <w:widowControl w:val="0"/>
        <w:spacing w:before="120" w:after="0"/>
        <w:jc w:val="both"/>
        <w:textAlignment w:val="baseline"/>
        <w:rPr>
          <w:rFonts w:cs="Times New Roman"/>
          <w:bCs/>
          <w:szCs w:val="20"/>
        </w:rPr>
      </w:pPr>
      <w:r w:rsidRPr="00202D68">
        <w:rPr>
          <w:rFonts w:cs="Times New Roman"/>
          <w:szCs w:val="20"/>
        </w:rPr>
        <w:t xml:space="preserve">firmą: ........................................., z siedzibą: ................................................., NIP: ..............................., </w:t>
      </w:r>
      <w:r w:rsidR="00E91636" w:rsidRPr="00202D68">
        <w:rPr>
          <w:rFonts w:cs="Times New Roman"/>
          <w:szCs w:val="20"/>
        </w:rPr>
        <w:t xml:space="preserve">REGON......................................., </w:t>
      </w:r>
      <w:r w:rsidRPr="00202D68">
        <w:rPr>
          <w:rFonts w:cs="Times New Roman"/>
          <w:szCs w:val="20"/>
        </w:rPr>
        <w:t xml:space="preserve">KRS </w:t>
      </w:r>
      <w:r w:rsidR="00752FE2">
        <w:rPr>
          <w:rFonts w:cs="Times New Roman"/>
          <w:szCs w:val="20"/>
        </w:rPr>
        <w:t>………………</w:t>
      </w:r>
      <w:r w:rsidRPr="00202D68">
        <w:rPr>
          <w:rFonts w:cs="Times New Roman"/>
          <w:szCs w:val="20"/>
        </w:rPr>
        <w:t>, zwanym w dalszej</w:t>
      </w:r>
      <w:r w:rsidRPr="00202D68">
        <w:rPr>
          <w:rFonts w:cs="Times New Roman"/>
          <w:b/>
          <w:bCs/>
          <w:szCs w:val="20"/>
        </w:rPr>
        <w:t xml:space="preserve"> </w:t>
      </w:r>
      <w:r w:rsidRPr="00202D68">
        <w:rPr>
          <w:rFonts w:cs="Times New Roman"/>
          <w:bCs/>
          <w:szCs w:val="20"/>
        </w:rPr>
        <w:t>części</w:t>
      </w:r>
      <w:r w:rsidRPr="00202D68">
        <w:rPr>
          <w:rFonts w:cs="Times New Roman"/>
          <w:szCs w:val="20"/>
        </w:rPr>
        <w:t xml:space="preserve"> Umowy</w:t>
      </w:r>
      <w:r w:rsidRPr="00202D68">
        <w:rPr>
          <w:rFonts w:cs="Times New Roman"/>
          <w:b/>
          <w:bCs/>
          <w:szCs w:val="20"/>
        </w:rPr>
        <w:t xml:space="preserve"> </w:t>
      </w:r>
      <w:r w:rsidRPr="00202D68">
        <w:rPr>
          <w:rFonts w:cs="Times New Roman"/>
          <w:bCs/>
          <w:szCs w:val="20"/>
        </w:rPr>
        <w:t>„</w:t>
      </w:r>
      <w:r w:rsidRPr="00202D68">
        <w:rPr>
          <w:rFonts w:cs="Times New Roman"/>
          <w:b/>
          <w:bCs/>
          <w:szCs w:val="20"/>
        </w:rPr>
        <w:t>Wykonawcą</w:t>
      </w:r>
      <w:r w:rsidRPr="00202D68">
        <w:rPr>
          <w:rFonts w:cs="Times New Roman"/>
          <w:bCs/>
          <w:szCs w:val="20"/>
        </w:rPr>
        <w:t xml:space="preserve">”, reprezentowaną przez:   </w:t>
      </w:r>
    </w:p>
    <w:p w14:paraId="15F93832" w14:textId="77777777" w:rsidR="00B34C4C" w:rsidRPr="00202D68" w:rsidRDefault="00B34C4C" w:rsidP="00713590">
      <w:pPr>
        <w:widowControl w:val="0"/>
        <w:spacing w:before="120" w:after="0"/>
        <w:jc w:val="both"/>
        <w:textAlignment w:val="baseline"/>
        <w:rPr>
          <w:rFonts w:cs="Times New Roman"/>
          <w:bCs/>
          <w:szCs w:val="20"/>
        </w:rPr>
      </w:pPr>
      <w:r w:rsidRPr="00202D68">
        <w:rPr>
          <w:rFonts w:cs="Times New Roman"/>
          <w:bCs/>
          <w:szCs w:val="20"/>
        </w:rPr>
        <w:t>..................................................</w:t>
      </w:r>
    </w:p>
    <w:p w14:paraId="14ED9AF4" w14:textId="77777777" w:rsidR="00B34C4C" w:rsidRPr="00202D68" w:rsidRDefault="00B34C4C" w:rsidP="00713590">
      <w:pPr>
        <w:spacing w:before="120" w:after="0"/>
        <w:ind w:right="33"/>
        <w:jc w:val="both"/>
        <w:rPr>
          <w:rFonts w:cs="Times New Roman"/>
          <w:bCs/>
          <w:szCs w:val="20"/>
        </w:rPr>
      </w:pPr>
      <w:r w:rsidRPr="00202D68">
        <w:rPr>
          <w:rFonts w:cs="Times New Roman"/>
          <w:bCs/>
          <w:szCs w:val="20"/>
        </w:rPr>
        <w:t>Zamawiający i Wykonawca zwani łącznie w dalszej części Umowy</w:t>
      </w:r>
      <w:r w:rsidRPr="00202D68">
        <w:rPr>
          <w:rFonts w:cs="Times New Roman"/>
          <w:b/>
          <w:bCs/>
          <w:szCs w:val="20"/>
        </w:rPr>
        <w:t xml:space="preserve"> </w:t>
      </w:r>
      <w:r w:rsidRPr="00202D68">
        <w:rPr>
          <w:rFonts w:cs="Times New Roman"/>
          <w:bCs/>
          <w:szCs w:val="20"/>
        </w:rPr>
        <w:t>„Stronami”,</w:t>
      </w:r>
      <w:r w:rsidRPr="00202D68">
        <w:rPr>
          <w:rFonts w:cs="Times New Roman"/>
          <w:b/>
          <w:bCs/>
          <w:szCs w:val="20"/>
        </w:rPr>
        <w:t xml:space="preserve"> </w:t>
      </w:r>
      <w:r w:rsidRPr="00202D68">
        <w:rPr>
          <w:rFonts w:cs="Times New Roman"/>
          <w:bCs/>
          <w:szCs w:val="20"/>
        </w:rPr>
        <w:t xml:space="preserve">a każdy </w:t>
      </w:r>
      <w:r w:rsidRPr="00202D68">
        <w:rPr>
          <w:rFonts w:cs="Times New Roman"/>
          <w:bCs/>
          <w:szCs w:val="20"/>
        </w:rPr>
        <w:br/>
        <w:t>z nich</w:t>
      </w:r>
      <w:r w:rsidRPr="00202D68">
        <w:rPr>
          <w:rFonts w:cs="Times New Roman"/>
          <w:b/>
          <w:bCs/>
          <w:szCs w:val="20"/>
        </w:rPr>
        <w:t xml:space="preserve"> </w:t>
      </w:r>
      <w:r w:rsidRPr="00202D68">
        <w:rPr>
          <w:rFonts w:cs="Times New Roman"/>
          <w:bCs/>
          <w:szCs w:val="20"/>
        </w:rPr>
        <w:t>„Stroną”.</w:t>
      </w:r>
    </w:p>
    <w:p w14:paraId="7A5E2C5F" w14:textId="77777777" w:rsidR="00B34C4C" w:rsidRPr="00583D09" w:rsidRDefault="00B34C4C" w:rsidP="00B34C4C">
      <w:pPr>
        <w:spacing w:before="120" w:after="0" w:line="240" w:lineRule="auto"/>
        <w:ind w:left="182" w:hanging="40"/>
        <w:jc w:val="center"/>
        <w:rPr>
          <w:rFonts w:cs="Times New Roman"/>
          <w:b/>
          <w:szCs w:val="20"/>
        </w:rPr>
      </w:pPr>
      <w:r w:rsidRPr="00583D09">
        <w:rPr>
          <w:rFonts w:cs="Times New Roman"/>
          <w:b/>
          <w:szCs w:val="20"/>
        </w:rPr>
        <w:t>§ 1</w:t>
      </w:r>
    </w:p>
    <w:p w14:paraId="09D93F63" w14:textId="77777777" w:rsidR="00B34C4C" w:rsidRPr="00583D09" w:rsidRDefault="00B34C4C" w:rsidP="00B34C4C">
      <w:pPr>
        <w:spacing w:before="120" w:after="0" w:line="240" w:lineRule="auto"/>
        <w:ind w:left="182" w:hanging="40"/>
        <w:jc w:val="center"/>
        <w:rPr>
          <w:rFonts w:cs="Times New Roman"/>
          <w:b/>
          <w:szCs w:val="20"/>
        </w:rPr>
      </w:pPr>
      <w:r w:rsidRPr="00583D09">
        <w:rPr>
          <w:rFonts w:cs="Times New Roman"/>
          <w:b/>
          <w:szCs w:val="20"/>
        </w:rPr>
        <w:t>Przedmiot umowy</w:t>
      </w:r>
    </w:p>
    <w:p w14:paraId="6E616AA4" w14:textId="77777777" w:rsidR="00F71285" w:rsidRDefault="00F71285" w:rsidP="00567B53">
      <w:pPr>
        <w:pStyle w:val="Nagwek"/>
        <w:numPr>
          <w:ilvl w:val="0"/>
          <w:numId w:val="7"/>
        </w:numPr>
        <w:tabs>
          <w:tab w:val="left" w:pos="284"/>
        </w:tabs>
        <w:spacing w:line="276" w:lineRule="auto"/>
        <w:ind w:left="426"/>
        <w:jc w:val="both"/>
        <w:rPr>
          <w:rFonts w:eastAsia="Times New Roman" w:cs="Times New Roman"/>
          <w:szCs w:val="20"/>
          <w:lang w:eastAsia="ar-SA"/>
        </w:rPr>
      </w:pPr>
      <w:r w:rsidRPr="00F71285">
        <w:rPr>
          <w:rFonts w:eastAsia="Times New Roman" w:cs="Times New Roman"/>
          <w:szCs w:val="20"/>
          <w:lang w:eastAsia="ar-SA"/>
        </w:rPr>
        <w:t xml:space="preserve">Zamawiający zleca, a Wykonawca zgodnie ze złożoną ofertą zobowiązuje </w:t>
      </w:r>
      <w:r w:rsidR="00BF1622">
        <w:rPr>
          <w:rFonts w:eastAsia="Times New Roman" w:cs="Times New Roman"/>
          <w:szCs w:val="20"/>
          <w:lang w:eastAsia="ar-SA"/>
        </w:rPr>
        <w:t xml:space="preserve">się do wykonania usługi </w:t>
      </w:r>
      <w:r w:rsidR="00567B53">
        <w:rPr>
          <w:rFonts w:eastAsia="Times New Roman" w:cs="Times New Roman"/>
          <w:szCs w:val="20"/>
          <w:lang w:eastAsia="ar-SA"/>
        </w:rPr>
        <w:t>u</w:t>
      </w:r>
      <w:r w:rsidR="00567B53" w:rsidRPr="00567B53">
        <w:rPr>
          <w:rFonts w:eastAsia="Times New Roman" w:cs="Times New Roman"/>
          <w:szCs w:val="20"/>
          <w:lang w:eastAsia="ar-SA"/>
        </w:rPr>
        <w:t xml:space="preserve">suwanie wyrobów zawierających azbest z terenu Gminy </w:t>
      </w:r>
      <w:r w:rsidR="006C6EB1">
        <w:rPr>
          <w:rFonts w:eastAsia="Times New Roman" w:cs="Times New Roman"/>
          <w:szCs w:val="20"/>
          <w:lang w:eastAsia="ar-SA"/>
        </w:rPr>
        <w:t>Mrągowo</w:t>
      </w:r>
    </w:p>
    <w:p w14:paraId="2A44FFD4" w14:textId="77777777" w:rsidR="00C80E1E" w:rsidRPr="00C80E1E" w:rsidRDefault="00C80E1E" w:rsidP="00214967">
      <w:pPr>
        <w:pStyle w:val="Nagwek"/>
        <w:numPr>
          <w:ilvl w:val="0"/>
          <w:numId w:val="7"/>
        </w:numPr>
        <w:spacing w:line="276" w:lineRule="auto"/>
        <w:ind w:left="284" w:hanging="218"/>
        <w:jc w:val="both"/>
        <w:rPr>
          <w:rFonts w:eastAsia="Times New Roman" w:cs="Times New Roman"/>
          <w:szCs w:val="20"/>
          <w:lang w:eastAsia="ar-SA"/>
        </w:rPr>
      </w:pPr>
      <w:r w:rsidRPr="00C80E1E">
        <w:rPr>
          <w:rFonts w:eastAsia="Times New Roman" w:cs="Times New Roman"/>
          <w:szCs w:val="20"/>
          <w:lang w:eastAsia="ar-SA"/>
        </w:rPr>
        <w:t xml:space="preserve">Przedmiotem </w:t>
      </w:r>
      <w:r>
        <w:rPr>
          <w:rFonts w:eastAsia="Times New Roman" w:cs="Times New Roman"/>
          <w:szCs w:val="20"/>
          <w:lang w:eastAsia="ar-SA"/>
        </w:rPr>
        <w:t>umowy</w:t>
      </w:r>
      <w:r w:rsidRPr="00C80E1E">
        <w:rPr>
          <w:rFonts w:eastAsia="Times New Roman" w:cs="Times New Roman"/>
          <w:szCs w:val="20"/>
          <w:lang w:eastAsia="ar-SA"/>
        </w:rPr>
        <w:t xml:space="preserve"> jest usługa polegająca na:</w:t>
      </w:r>
    </w:p>
    <w:p w14:paraId="34173139" w14:textId="77777777" w:rsidR="00C80E1E" w:rsidRPr="00C80E1E" w:rsidRDefault="00C80E1E" w:rsidP="00DD3946">
      <w:pPr>
        <w:pStyle w:val="Nagwek"/>
        <w:spacing w:line="276" w:lineRule="auto"/>
        <w:ind w:left="567" w:hanging="283"/>
        <w:jc w:val="both"/>
        <w:rPr>
          <w:rFonts w:eastAsia="Times New Roman" w:cs="Times New Roman"/>
          <w:szCs w:val="20"/>
          <w:lang w:eastAsia="ar-SA"/>
        </w:rPr>
      </w:pPr>
      <w:r w:rsidRPr="00C80E1E">
        <w:rPr>
          <w:rFonts w:eastAsia="Times New Roman" w:cs="Times New Roman"/>
          <w:szCs w:val="20"/>
          <w:lang w:eastAsia="ar-SA"/>
        </w:rPr>
        <w:t>a) załadunku zebranych wyrobów azbestowych na pojazd przeznaczony do transportu, który ma zostać przeprowadzony sprzętem Wykonawcy,</w:t>
      </w:r>
    </w:p>
    <w:p w14:paraId="78C81CF0" w14:textId="77777777" w:rsidR="00C80E1E" w:rsidRPr="00C80E1E" w:rsidRDefault="00C80E1E" w:rsidP="00DD3946">
      <w:pPr>
        <w:pStyle w:val="Nagwek"/>
        <w:spacing w:line="276" w:lineRule="auto"/>
        <w:ind w:left="567" w:hanging="283"/>
        <w:jc w:val="both"/>
        <w:rPr>
          <w:rFonts w:eastAsia="Times New Roman" w:cs="Times New Roman"/>
          <w:szCs w:val="20"/>
          <w:lang w:eastAsia="ar-SA"/>
        </w:rPr>
      </w:pPr>
      <w:r w:rsidRPr="00C80E1E">
        <w:rPr>
          <w:rFonts w:eastAsia="Times New Roman" w:cs="Times New Roman"/>
          <w:szCs w:val="20"/>
          <w:lang w:eastAsia="ar-SA"/>
        </w:rPr>
        <w:t>b) transporcie zebranych wyrobów azbestowych samochodem do tego przeznaczonym do miejsca unieszkodliwienia, które jest zarządzane przez instytucję działającą w sposób legalny i uprawnioną do przyjmowania i unieszkodliwiania tego typu odpadów (transport ma zostać przeprowadzony sprzętem Wykonawcy),</w:t>
      </w:r>
    </w:p>
    <w:p w14:paraId="300B1D19" w14:textId="77777777" w:rsidR="00C80E1E" w:rsidRDefault="00C80E1E" w:rsidP="00DD3946">
      <w:pPr>
        <w:pStyle w:val="Nagwek"/>
        <w:spacing w:line="276" w:lineRule="auto"/>
        <w:ind w:left="567" w:hanging="283"/>
        <w:jc w:val="both"/>
        <w:rPr>
          <w:rFonts w:eastAsia="Times New Roman" w:cs="Times New Roman"/>
          <w:szCs w:val="20"/>
          <w:lang w:eastAsia="ar-SA"/>
        </w:rPr>
      </w:pPr>
      <w:r w:rsidRPr="00C80E1E">
        <w:rPr>
          <w:rFonts w:eastAsia="Times New Roman" w:cs="Times New Roman"/>
          <w:szCs w:val="20"/>
          <w:lang w:eastAsia="ar-SA"/>
        </w:rPr>
        <w:t>c) przekazaniu wyrobów zawierających azbest ww. instytucji celem unieszko</w:t>
      </w:r>
      <w:r w:rsidR="005F20FF">
        <w:rPr>
          <w:rFonts w:eastAsia="Times New Roman" w:cs="Times New Roman"/>
          <w:szCs w:val="20"/>
          <w:lang w:eastAsia="ar-SA"/>
        </w:rPr>
        <w:t xml:space="preserve">dliwienia (koszt zdeponowania i </w:t>
      </w:r>
      <w:r w:rsidRPr="00C80E1E">
        <w:rPr>
          <w:rFonts w:eastAsia="Times New Roman" w:cs="Times New Roman"/>
          <w:szCs w:val="20"/>
          <w:lang w:eastAsia="ar-SA"/>
        </w:rPr>
        <w:t>unieszkodliw</w:t>
      </w:r>
      <w:r w:rsidR="00402EA7">
        <w:rPr>
          <w:rFonts w:eastAsia="Times New Roman" w:cs="Times New Roman"/>
          <w:szCs w:val="20"/>
          <w:lang w:eastAsia="ar-SA"/>
        </w:rPr>
        <w:t>ienia odpadów ponosi Wykonawca).</w:t>
      </w:r>
    </w:p>
    <w:p w14:paraId="35680FF0" w14:textId="77777777" w:rsidR="00402EA7" w:rsidRDefault="00402EA7" w:rsidP="00625AA1">
      <w:pPr>
        <w:pStyle w:val="Nagwek"/>
        <w:spacing w:line="276" w:lineRule="auto"/>
        <w:jc w:val="both"/>
        <w:rPr>
          <w:rFonts w:eastAsia="Times New Roman" w:cs="Times New Roman"/>
          <w:szCs w:val="24"/>
        </w:rPr>
      </w:pPr>
      <w:r w:rsidRPr="00402EA7">
        <w:rPr>
          <w:rFonts w:eastAsia="Times New Roman" w:cs="Times New Roman"/>
          <w:szCs w:val="24"/>
        </w:rPr>
        <w:t>3. Przedmiotem umowy</w:t>
      </w:r>
      <w:r>
        <w:rPr>
          <w:rFonts w:eastAsia="Times New Roman" w:cs="Times New Roman"/>
          <w:szCs w:val="24"/>
          <w:u w:val="single"/>
        </w:rPr>
        <w:t xml:space="preserve"> nie jest </w:t>
      </w:r>
      <w:r w:rsidRPr="00402EA7">
        <w:rPr>
          <w:rFonts w:eastAsia="Times New Roman" w:cs="Times New Roman"/>
          <w:szCs w:val="24"/>
        </w:rPr>
        <w:t>demontaż płyt cementowo- azbestowych bezpośrednio z budynków.</w:t>
      </w:r>
    </w:p>
    <w:p w14:paraId="74384B71" w14:textId="77777777" w:rsidR="00AB763C" w:rsidRDefault="00625AA1" w:rsidP="00625AA1">
      <w:pPr>
        <w:pStyle w:val="Nagwek"/>
        <w:spacing w:line="276" w:lineRule="auto"/>
        <w:ind w:left="284" w:hanging="284"/>
        <w:jc w:val="both"/>
        <w:rPr>
          <w:rFonts w:eastAsia="Times New Roman" w:cs="Times New Roman"/>
          <w:szCs w:val="20"/>
        </w:rPr>
      </w:pPr>
      <w:r>
        <w:rPr>
          <w:rFonts w:eastAsia="Times New Roman" w:cs="Times New Roman"/>
          <w:szCs w:val="24"/>
        </w:rPr>
        <w:t xml:space="preserve">4. </w:t>
      </w:r>
      <w:r w:rsidRPr="00625AA1">
        <w:rPr>
          <w:rFonts w:eastAsia="Times New Roman" w:cs="Times New Roman"/>
          <w:szCs w:val="20"/>
        </w:rPr>
        <w:t xml:space="preserve">Przewidywana szacunkowa wielkość przedmiotu zamówienia opisanego powyżej wynosi </w:t>
      </w:r>
      <w:r w:rsidR="00E91636" w:rsidRPr="00625AA1">
        <w:rPr>
          <w:rFonts w:eastAsia="Times New Roman" w:cs="Times New Roman"/>
          <w:szCs w:val="20"/>
        </w:rPr>
        <w:t xml:space="preserve">około </w:t>
      </w:r>
      <w:r w:rsidR="006C6EB1">
        <w:rPr>
          <w:rFonts w:eastAsia="Times New Roman" w:cs="Times New Roman"/>
          <w:szCs w:val="20"/>
        </w:rPr>
        <w:t>164,09</w:t>
      </w:r>
      <w:r w:rsidR="00E91636" w:rsidRPr="00625AA1">
        <w:rPr>
          <w:rFonts w:eastAsia="Times New Roman" w:cs="Times New Roman"/>
          <w:szCs w:val="20"/>
        </w:rPr>
        <w:t xml:space="preserve"> Mg</w:t>
      </w:r>
      <w:r w:rsidRPr="00625AA1">
        <w:rPr>
          <w:rFonts w:eastAsia="Times New Roman" w:cs="Times New Roman"/>
          <w:szCs w:val="20"/>
        </w:rPr>
        <w:t xml:space="preserve"> płyt cementowo - azbestowych. </w:t>
      </w:r>
    </w:p>
    <w:p w14:paraId="2EB3256A" w14:textId="77777777" w:rsidR="002A0423" w:rsidRDefault="00AB763C" w:rsidP="00625AA1">
      <w:pPr>
        <w:pStyle w:val="Nagwek"/>
        <w:spacing w:line="276" w:lineRule="auto"/>
        <w:ind w:left="284" w:hanging="284"/>
        <w:jc w:val="both"/>
        <w:rPr>
          <w:rFonts w:eastAsia="Times New Roman" w:cs="Times New Roman"/>
          <w:szCs w:val="20"/>
        </w:rPr>
      </w:pPr>
      <w:r>
        <w:rPr>
          <w:rFonts w:eastAsia="Times New Roman" w:cs="Times New Roman"/>
          <w:szCs w:val="20"/>
        </w:rPr>
        <w:t xml:space="preserve">5. </w:t>
      </w:r>
      <w:r w:rsidRPr="00AB763C">
        <w:rPr>
          <w:rFonts w:eastAsia="Times New Roman" w:cs="Times New Roman"/>
          <w:szCs w:val="20"/>
          <w:lang w:eastAsia="ar-SA"/>
        </w:rPr>
        <w:t>W przypadku, gdy nie zostanie wykona</w:t>
      </w:r>
      <w:r>
        <w:rPr>
          <w:rFonts w:eastAsia="Times New Roman" w:cs="Times New Roman"/>
          <w:szCs w:val="20"/>
          <w:lang w:eastAsia="ar-SA"/>
        </w:rPr>
        <w:t xml:space="preserve">ny </w:t>
      </w:r>
      <w:r w:rsidR="002A0423">
        <w:rPr>
          <w:rFonts w:eastAsia="Times New Roman" w:cs="Times New Roman"/>
          <w:szCs w:val="20"/>
          <w:lang w:eastAsia="ar-SA"/>
        </w:rPr>
        <w:t xml:space="preserve">cały przedmiot umowy, tj. </w:t>
      </w:r>
      <w:r w:rsidR="006C6EB1">
        <w:rPr>
          <w:rFonts w:eastAsia="Times New Roman" w:cs="Times New Roman"/>
          <w:b/>
          <w:szCs w:val="20"/>
          <w:lang w:eastAsia="ar-SA"/>
        </w:rPr>
        <w:t>164,09</w:t>
      </w:r>
      <w:r w:rsidRPr="00C01225">
        <w:rPr>
          <w:rFonts w:eastAsia="Times New Roman" w:cs="Times New Roman"/>
          <w:b/>
          <w:szCs w:val="20"/>
          <w:lang w:eastAsia="ar-SA"/>
        </w:rPr>
        <w:t xml:space="preserve"> Mg, </w:t>
      </w:r>
      <w:r w:rsidRPr="00AB763C">
        <w:rPr>
          <w:rFonts w:eastAsia="Times New Roman" w:cs="Times New Roman"/>
          <w:szCs w:val="20"/>
          <w:lang w:eastAsia="ar-SA"/>
        </w:rPr>
        <w:t>Wykonawca otrzyma wynagrodzenie wg cen jednostkowych za faktyczną ilość odpadów odebranych i z tytułu powstałej różnicy nie będzie wnosił roszczeń finansowych w stosunku do Zamawiającego o zapłatę.</w:t>
      </w:r>
      <w:r w:rsidR="00ED70AE" w:rsidRPr="00ED70AE">
        <w:rPr>
          <w:rFonts w:eastAsia="Times New Roman" w:cs="Times New Roman"/>
          <w:szCs w:val="20"/>
        </w:rPr>
        <w:t xml:space="preserve"> </w:t>
      </w:r>
    </w:p>
    <w:p w14:paraId="29AF149F" w14:textId="77777777" w:rsidR="00992E65" w:rsidRPr="00F71285" w:rsidRDefault="00AB763C" w:rsidP="00625AA1">
      <w:pPr>
        <w:pStyle w:val="Nagwek"/>
        <w:spacing w:line="276" w:lineRule="auto"/>
        <w:ind w:left="284" w:hanging="284"/>
        <w:jc w:val="both"/>
        <w:rPr>
          <w:rFonts w:eastAsia="Times New Roman" w:cs="Times New Roman"/>
          <w:szCs w:val="20"/>
          <w:lang w:eastAsia="ar-SA"/>
        </w:rPr>
      </w:pPr>
      <w:r>
        <w:rPr>
          <w:rFonts w:eastAsia="Times New Roman" w:cs="Times New Roman"/>
          <w:szCs w:val="20"/>
        </w:rPr>
        <w:t>6</w:t>
      </w:r>
      <w:r w:rsidR="00992E65">
        <w:rPr>
          <w:rFonts w:eastAsia="Times New Roman" w:cs="Times New Roman"/>
          <w:szCs w:val="20"/>
        </w:rPr>
        <w:t>.</w:t>
      </w:r>
      <w:r w:rsidR="00992E65" w:rsidRPr="00992E65">
        <w:rPr>
          <w:rFonts w:eastAsia="Times New Roman" w:cs="Times New Roman"/>
          <w:szCs w:val="20"/>
        </w:rPr>
        <w:t xml:space="preserve"> </w:t>
      </w:r>
      <w:r w:rsidR="006C6EB1">
        <w:rPr>
          <w:rFonts w:eastAsia="Times New Roman" w:cs="Times New Roman"/>
          <w:szCs w:val="20"/>
        </w:rPr>
        <w:t>Zamówienie współfinans</w:t>
      </w:r>
      <w:r w:rsidR="00992E65">
        <w:rPr>
          <w:rFonts w:eastAsia="Times New Roman" w:cs="Times New Roman"/>
          <w:szCs w:val="20"/>
        </w:rPr>
        <w:t>owane jest</w:t>
      </w:r>
      <w:r w:rsidR="00992E65" w:rsidRPr="00992E65">
        <w:rPr>
          <w:rFonts w:eastAsia="Times New Roman" w:cs="Times New Roman"/>
          <w:szCs w:val="20"/>
        </w:rPr>
        <w:t xml:space="preserve"> ze środków </w:t>
      </w:r>
      <w:r w:rsidR="00992E65" w:rsidRPr="00ED70AE">
        <w:rPr>
          <w:rFonts w:eastAsia="Times New Roman" w:cs="Times New Roman"/>
          <w:szCs w:val="20"/>
        </w:rPr>
        <w:t xml:space="preserve">Wojewódzkiego Funduszu Ochrony Środowiska i Gospodarki Wodnej w </w:t>
      </w:r>
      <w:r w:rsidR="006C6EB1">
        <w:rPr>
          <w:rFonts w:eastAsia="Times New Roman" w:cs="Times New Roman"/>
          <w:szCs w:val="20"/>
        </w:rPr>
        <w:t>Olsztynie</w:t>
      </w:r>
      <w:r w:rsidR="00992E65" w:rsidRPr="00992E65">
        <w:rPr>
          <w:rFonts w:eastAsia="Times New Roman" w:cs="Times New Roman"/>
          <w:szCs w:val="20"/>
        </w:rPr>
        <w:t>.</w:t>
      </w:r>
    </w:p>
    <w:p w14:paraId="3CB6EBAF" w14:textId="77777777" w:rsidR="00F71285" w:rsidRDefault="00F71285" w:rsidP="002D1AE1">
      <w:pPr>
        <w:spacing w:after="0"/>
        <w:jc w:val="center"/>
        <w:rPr>
          <w:rFonts w:eastAsia="Times New Roman" w:cs="Times New Roman"/>
          <w:b/>
          <w:szCs w:val="20"/>
        </w:rPr>
      </w:pPr>
    </w:p>
    <w:p w14:paraId="507C5CD5" w14:textId="77777777" w:rsidR="00F71285" w:rsidRDefault="00F71285" w:rsidP="002D1AE1">
      <w:pPr>
        <w:spacing w:after="0"/>
        <w:jc w:val="center"/>
        <w:rPr>
          <w:rFonts w:eastAsia="Times New Roman" w:cs="Times New Roman"/>
          <w:b/>
          <w:szCs w:val="20"/>
        </w:rPr>
      </w:pPr>
      <w:r w:rsidRPr="002D1AE1">
        <w:rPr>
          <w:rFonts w:eastAsia="Times New Roman" w:cs="Times New Roman"/>
          <w:b/>
          <w:szCs w:val="20"/>
        </w:rPr>
        <w:t>§ 2</w:t>
      </w:r>
    </w:p>
    <w:p w14:paraId="4E02436D" w14:textId="77777777" w:rsidR="00F71285" w:rsidRPr="00F71285" w:rsidRDefault="000E3E4C" w:rsidP="00F71285">
      <w:pPr>
        <w:suppressAutoHyphens/>
        <w:spacing w:after="0" w:line="240" w:lineRule="auto"/>
        <w:jc w:val="center"/>
        <w:rPr>
          <w:rFonts w:eastAsia="Times New Roman" w:cs="Times New Roman"/>
          <w:b/>
          <w:bCs/>
          <w:szCs w:val="20"/>
          <w:lang w:eastAsia="ar-SA"/>
        </w:rPr>
      </w:pPr>
      <w:r>
        <w:rPr>
          <w:rFonts w:eastAsia="Times New Roman" w:cs="Times New Roman"/>
          <w:b/>
          <w:bCs/>
          <w:szCs w:val="20"/>
          <w:lang w:eastAsia="ar-SA"/>
        </w:rPr>
        <w:t>Obowiązki Wykonawcy i Zamawiającego</w:t>
      </w:r>
      <w:r w:rsidR="00F71285" w:rsidRPr="00F71285">
        <w:rPr>
          <w:rFonts w:eastAsia="Times New Roman" w:cs="Times New Roman"/>
          <w:b/>
          <w:bCs/>
          <w:szCs w:val="20"/>
          <w:lang w:eastAsia="ar-SA"/>
        </w:rPr>
        <w:t xml:space="preserve"> </w:t>
      </w:r>
    </w:p>
    <w:p w14:paraId="47E18397" w14:textId="77777777" w:rsidR="000903DF" w:rsidRPr="000903DF" w:rsidRDefault="00F71285" w:rsidP="000903DF">
      <w:pPr>
        <w:autoSpaceDE w:val="0"/>
        <w:autoSpaceDN w:val="0"/>
        <w:adjustRightInd w:val="0"/>
        <w:spacing w:after="0"/>
        <w:jc w:val="both"/>
        <w:rPr>
          <w:rFonts w:eastAsia="Times New Roman" w:cs="Times New Roman"/>
          <w:szCs w:val="20"/>
        </w:rPr>
      </w:pPr>
      <w:r w:rsidRPr="000903DF">
        <w:rPr>
          <w:rFonts w:eastAsia="Times New Roman" w:cs="Times New Roman"/>
          <w:bCs/>
          <w:szCs w:val="20"/>
          <w:lang w:eastAsia="ar-SA"/>
        </w:rPr>
        <w:t xml:space="preserve">1. </w:t>
      </w:r>
      <w:r w:rsidR="000903DF" w:rsidRPr="000903DF">
        <w:rPr>
          <w:rFonts w:eastAsia="Times New Roman" w:cs="Times New Roman"/>
          <w:szCs w:val="20"/>
        </w:rPr>
        <w:t>Wykonawca jest zobowiązany do:</w:t>
      </w:r>
    </w:p>
    <w:p w14:paraId="31820D46" w14:textId="77777777" w:rsidR="000903DF" w:rsidRPr="000903DF" w:rsidRDefault="000903DF" w:rsidP="000903DF">
      <w:pPr>
        <w:autoSpaceDE w:val="0"/>
        <w:autoSpaceDN w:val="0"/>
        <w:adjustRightInd w:val="0"/>
        <w:spacing w:after="0"/>
        <w:ind w:left="142"/>
        <w:jc w:val="both"/>
        <w:rPr>
          <w:rFonts w:eastAsia="Times New Roman" w:cs="Times New Roman"/>
          <w:szCs w:val="20"/>
        </w:rPr>
      </w:pPr>
      <w:r w:rsidRPr="000903DF">
        <w:rPr>
          <w:rFonts w:eastAsia="Times New Roman" w:cs="Times New Roman"/>
          <w:szCs w:val="20"/>
        </w:rPr>
        <w:t>a) wkalkulowania wszelkich możliwych do powstania kosztów w oferowaną cenę wykonawstwa,</w:t>
      </w:r>
    </w:p>
    <w:p w14:paraId="654412F7"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b) ponoszenia odpowiedzialności za wszelkie szkody wyrządzone osobom trzecim w trakcie całego procesu odbioru wyrobów azbestowych z danej nieruchomości,</w:t>
      </w:r>
    </w:p>
    <w:p w14:paraId="7F987414"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c) posiadania uprawnień do podejmowania prac na danym terenie i uprawnień na transport odpadów określony w rozporządzeniu Ministra Gospodarki, Pracy i Polityki Społecznej z dnia 02 kwietnia 2004 r. w sprawie sposobów i warunków bezpiecznego użytkowania i usuwania wyrobów zawierających azbest (Dz. U. z 2004 r. Nr 71 poz. 649 ze zm.),</w:t>
      </w:r>
    </w:p>
    <w:p w14:paraId="16AA281E"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lastRenderedPageBreak/>
        <w:t>d) posiadania zezwolenia na transport odpadów niebezpiecznych określonych w przepisach ustawy z dnia 14 grudnia 2012 r. o odpadach lub wpis do rejestru, o którym mowa w art. 49 ww. ustawy oraz wykonywać ten transport zgodnie z obowiązującymi przepisami,</w:t>
      </w:r>
    </w:p>
    <w:p w14:paraId="18D1BC53"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e) przedłożenia Zamawiającemu dokumenty potwierdzające, iż posiada odpowiednie uprawnienia oraz wpis do rejestru Bazy Danych o Produktach i Opakowaniach oraz o Gospodarce Odpadami (BDO) do prowadzenia działalności w tym zakresie, zgodnie z przepisami ustawy z dnia 14 grudnia 2012 r. o odpadach,</w:t>
      </w:r>
    </w:p>
    <w:p w14:paraId="4132832F" w14:textId="77777777" w:rsidR="000903DF" w:rsidRPr="001667A1"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 xml:space="preserve">f) </w:t>
      </w:r>
      <w:r w:rsidRPr="001667A1">
        <w:rPr>
          <w:rFonts w:eastAsia="Times New Roman" w:cs="Times New Roman"/>
          <w:szCs w:val="20"/>
        </w:rPr>
        <w:t xml:space="preserve">przekazania Zamawiającemu uwierzytelnionych kopii zgłoszeń złożonych (w </w:t>
      </w:r>
      <w:r w:rsidR="00E91636" w:rsidRPr="001667A1">
        <w:rPr>
          <w:rFonts w:eastAsia="Times New Roman" w:cs="Times New Roman"/>
          <w:szCs w:val="20"/>
        </w:rPr>
        <w:t>terminie, co</w:t>
      </w:r>
      <w:r w:rsidRPr="001667A1">
        <w:rPr>
          <w:rFonts w:eastAsia="Times New Roman" w:cs="Times New Roman"/>
          <w:szCs w:val="20"/>
        </w:rPr>
        <w:t xml:space="preserve"> najmniej 7 dni przed rozpoczęciem prac) właściwemu organowi nadzoru budowlanego, właściwemu okręgowemu inspektorowi pracy oraz właściwemu państwowemu inspektorowi sanitarnemu) - zgodnie z § 6 ust. 2 cyt. Rozporządzenia Ministra Gospodarki, Pracy i Polityki Społecznej z dnia 2 kwietnia 2004 r. oraz stosownie do przepisów Rozporządzenia Ministra Gospodarki z dnia 5 sierpnia 2010 r. zmieniającego rozporządzenie w sprawie sposobów i warunków bezpiecznego użytkowania i usuwania wyrobów zawierających azbest,</w:t>
      </w:r>
    </w:p>
    <w:p w14:paraId="49DF8368"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g) ważenia wyrobów zawierających azbest bezpośrednio na każdej posesji przy odbiorze z nieruchomości i zaprotokołowania ich wagi. Okoliczność zważenia wyrobów i ich zaprotokołowania wagi powinna być potwierdzona podpisami przedstawiciela Wykonawcy wykonującego tę czynność, właściciela nieruchomości oraz przedstawiciela Zamawiającego.</w:t>
      </w:r>
    </w:p>
    <w:p w14:paraId="1EC104C0" w14:textId="77777777" w:rsidR="000903DF" w:rsidRPr="000903DF" w:rsidRDefault="000903DF" w:rsidP="000903DF">
      <w:pPr>
        <w:autoSpaceDE w:val="0"/>
        <w:autoSpaceDN w:val="0"/>
        <w:adjustRightInd w:val="0"/>
        <w:spacing w:after="0"/>
        <w:ind w:left="426" w:hanging="284"/>
        <w:jc w:val="both"/>
        <w:rPr>
          <w:rFonts w:eastAsia="Times New Roman" w:cs="Times New Roman"/>
          <w:szCs w:val="20"/>
        </w:rPr>
      </w:pPr>
      <w:r w:rsidRPr="000903DF">
        <w:rPr>
          <w:rFonts w:eastAsia="Times New Roman" w:cs="Times New Roman"/>
          <w:szCs w:val="20"/>
        </w:rPr>
        <w:t>h) potwierdzenia przyjęcia odpadu od właściciela nieruchomości w formie protokołu odbioru odpadu sporządzonego w dwóch egzemplarzach: jeden dla odbierającego wyroby zawierające azbest celem przekazania dla Zamawiającego, natomiast drugi dla właściciela nieruchomości, jak również wykonania dokumentacji fotograficznej z miejsca odbioru azbestu z przed i po załadunku,</w:t>
      </w:r>
    </w:p>
    <w:p w14:paraId="6DDFF6AA" w14:textId="77777777" w:rsidR="000903DF" w:rsidRDefault="000903DF" w:rsidP="009D0E94">
      <w:pPr>
        <w:suppressAutoHyphens/>
        <w:spacing w:after="0"/>
        <w:ind w:left="426" w:hanging="284"/>
        <w:jc w:val="both"/>
        <w:rPr>
          <w:rFonts w:eastAsia="Times New Roman" w:cs="Times New Roman"/>
          <w:szCs w:val="20"/>
        </w:rPr>
      </w:pPr>
      <w:r w:rsidRPr="000903DF">
        <w:rPr>
          <w:rFonts w:eastAsia="Times New Roman" w:cs="Times New Roman"/>
          <w:szCs w:val="20"/>
        </w:rPr>
        <w:t xml:space="preserve">i) sporządzenia kart przekazania odpadów zawierających azbest do unieszkodliwienia. Karty te muszą zostać wystawione i wygenerowane z systemu BDO - wygenerowanie potwierdzeń wystawienia karty (kart) przekazania odpadu zawierającego azbest w celu jego unieszkodliwienia na odpowiednim składowisku w systemie BDO w formie dokumentu </w:t>
      </w:r>
      <w:r w:rsidR="00E91636" w:rsidRPr="000903DF">
        <w:rPr>
          <w:rFonts w:eastAsia="Times New Roman" w:cs="Times New Roman"/>
          <w:szCs w:val="20"/>
        </w:rPr>
        <w:t>pdf i</w:t>
      </w:r>
      <w:r w:rsidRPr="000903DF">
        <w:rPr>
          <w:rFonts w:eastAsia="Times New Roman" w:cs="Times New Roman"/>
          <w:szCs w:val="20"/>
        </w:rPr>
        <w:t xml:space="preserve"> formie papierowej, zgodnie z przepisami ustawy z dnia 14 grudnia 2012 r. o odpadach.</w:t>
      </w:r>
    </w:p>
    <w:p w14:paraId="4406CB72" w14:textId="77777777" w:rsidR="00124DE4" w:rsidRPr="002E4651" w:rsidRDefault="009D0E94" w:rsidP="00B8210D">
      <w:pPr>
        <w:suppressAutoHyphens/>
        <w:spacing w:after="0"/>
        <w:ind w:left="284" w:hanging="284"/>
        <w:jc w:val="both"/>
        <w:rPr>
          <w:rFonts w:eastAsia="Times New Roman" w:cs="Times New Roman"/>
          <w:color w:val="FF0000"/>
          <w:szCs w:val="20"/>
        </w:rPr>
      </w:pPr>
      <w:r>
        <w:rPr>
          <w:rFonts w:eastAsia="Times New Roman" w:cs="Times New Roman"/>
          <w:szCs w:val="20"/>
        </w:rPr>
        <w:t xml:space="preserve">2. </w:t>
      </w:r>
      <w:r w:rsidRPr="009D0E94">
        <w:rPr>
          <w:rFonts w:eastAsia="Times New Roman" w:cs="Times New Roman"/>
          <w:szCs w:val="20"/>
        </w:rPr>
        <w:t xml:space="preserve">Wykonawca przedłoży Zamawiającemu w dniu zgłoszenia gotowości do odbioru komplet dokumentów pozwalających na ocenę prawidłowości wykonania przedmiotu zamówienia, tj. karty przekazania odpadów wystawione i wygenerowane z systemu BDO - wygenerowaniem potwierdzeń wystawienia karty (kart) przekazania odpadu zawierającego azbest w celu jego unieszkodliwienia na odpowiednim składowisku w systemie BDO w formie dokumentu pdf i formie papierowej, protokoły prawidłowości wykonania usługi, podpisane przez właścicieli nieruchomości, oświadczenie o prawidłowości wykonania robót i oczyszczenia terenu z azbestu, </w:t>
      </w:r>
      <w:r w:rsidRPr="001667A1">
        <w:rPr>
          <w:rFonts w:eastAsia="Times New Roman" w:cs="Times New Roman"/>
          <w:szCs w:val="20"/>
        </w:rPr>
        <w:t xml:space="preserve">uwierzytelnione kopie zgłoszeń organowi nadzoru budowlanego, okręgowemu inspektorowi pracy, oraz właściwemu państwowemu inspektorowi sanitarnemu, złożone do organów w </w:t>
      </w:r>
      <w:r w:rsidR="00E91636" w:rsidRPr="001667A1">
        <w:rPr>
          <w:rFonts w:eastAsia="Times New Roman" w:cs="Times New Roman"/>
          <w:szCs w:val="20"/>
        </w:rPr>
        <w:t>terminie, co</w:t>
      </w:r>
      <w:r w:rsidRPr="001667A1">
        <w:rPr>
          <w:rFonts w:eastAsia="Times New Roman" w:cs="Times New Roman"/>
          <w:szCs w:val="20"/>
        </w:rPr>
        <w:t xml:space="preserve"> najmniej 7 dni przed rozpoczęciem prac.</w:t>
      </w:r>
    </w:p>
    <w:p w14:paraId="53B7BFA3" w14:textId="77777777" w:rsidR="000E3E4C" w:rsidRDefault="000E3E4C" w:rsidP="00B8210D">
      <w:pPr>
        <w:suppressAutoHyphens/>
        <w:spacing w:after="0"/>
        <w:ind w:left="284" w:hanging="284"/>
        <w:jc w:val="both"/>
        <w:rPr>
          <w:rFonts w:eastAsia="Times New Roman" w:cs="Times New Roman"/>
          <w:szCs w:val="20"/>
        </w:rPr>
      </w:pPr>
      <w:r>
        <w:rPr>
          <w:rFonts w:eastAsia="Times New Roman" w:cs="Times New Roman"/>
          <w:szCs w:val="20"/>
        </w:rPr>
        <w:t xml:space="preserve">3. </w:t>
      </w:r>
      <w:r w:rsidRPr="000E3E4C">
        <w:rPr>
          <w:rFonts w:eastAsia="Times New Roman" w:cs="Times New Roman"/>
          <w:szCs w:val="20"/>
        </w:rPr>
        <w:t>Wykonawca otrzyma od Zamawiającego w terminie 14 dni od daty zawarcia Umowy wykaz nieruchomości, z których mają zostać odebrane płyty azbestowo - cementowe z miejsc tymczasowego składowania. Wykonawca skontaktuje się z każdym właścicielem nieruchomości w celu uzgodnienia terminu wykonania usługi.</w:t>
      </w:r>
    </w:p>
    <w:p w14:paraId="4B3FA748" w14:textId="77777777" w:rsidR="002D1AE1" w:rsidRDefault="002D1AE1" w:rsidP="002D1AE1">
      <w:pPr>
        <w:spacing w:after="0"/>
        <w:jc w:val="center"/>
        <w:rPr>
          <w:rFonts w:eastAsia="Times New Roman" w:cs="Times New Roman"/>
          <w:b/>
          <w:szCs w:val="20"/>
        </w:rPr>
      </w:pPr>
      <w:r w:rsidRPr="002D1AE1">
        <w:rPr>
          <w:rFonts w:eastAsia="Times New Roman" w:cs="Times New Roman"/>
          <w:b/>
          <w:szCs w:val="20"/>
        </w:rPr>
        <w:t xml:space="preserve">§ </w:t>
      </w:r>
      <w:r w:rsidR="009E2969">
        <w:rPr>
          <w:rFonts w:eastAsia="Times New Roman" w:cs="Times New Roman"/>
          <w:b/>
          <w:szCs w:val="20"/>
        </w:rPr>
        <w:t>3</w:t>
      </w:r>
      <w:r w:rsidRPr="002D1AE1">
        <w:rPr>
          <w:rFonts w:eastAsia="Times New Roman" w:cs="Times New Roman"/>
          <w:b/>
          <w:szCs w:val="20"/>
        </w:rPr>
        <w:t xml:space="preserve"> </w:t>
      </w:r>
    </w:p>
    <w:p w14:paraId="6401518A" w14:textId="77777777" w:rsidR="006E035E" w:rsidRPr="0050522C" w:rsidRDefault="006E035E" w:rsidP="006E035E">
      <w:pPr>
        <w:suppressAutoHyphens/>
        <w:overflowPunct w:val="0"/>
        <w:autoSpaceDE w:val="0"/>
        <w:spacing w:after="0" w:line="240" w:lineRule="auto"/>
        <w:jc w:val="center"/>
        <w:textAlignment w:val="baseline"/>
        <w:rPr>
          <w:rFonts w:eastAsia="Times New Roman" w:cs="Times New Roman"/>
          <w:b/>
          <w:bCs/>
          <w:szCs w:val="20"/>
          <w:lang w:eastAsia="ar-SA"/>
        </w:rPr>
      </w:pPr>
      <w:r w:rsidRPr="0050522C">
        <w:rPr>
          <w:rFonts w:eastAsia="Times New Roman" w:cs="Times New Roman"/>
          <w:b/>
          <w:bCs/>
          <w:szCs w:val="20"/>
          <w:lang w:eastAsia="ar-SA"/>
        </w:rPr>
        <w:t>Termin realizacji zamówienia</w:t>
      </w:r>
    </w:p>
    <w:p w14:paraId="21A219EA" w14:textId="77777777" w:rsidR="00FF1341" w:rsidRDefault="006E035E" w:rsidP="0050522C">
      <w:pPr>
        <w:pStyle w:val="Akapitzlist"/>
        <w:numPr>
          <w:ilvl w:val="0"/>
          <w:numId w:val="23"/>
        </w:numPr>
        <w:suppressAutoHyphens/>
        <w:overflowPunct w:val="0"/>
        <w:autoSpaceDE w:val="0"/>
        <w:spacing w:after="0"/>
        <w:ind w:left="284" w:hanging="218"/>
        <w:jc w:val="both"/>
        <w:textAlignment w:val="baseline"/>
        <w:rPr>
          <w:rFonts w:ascii="Times New Roman" w:hAnsi="Times New Roman"/>
          <w:b/>
          <w:szCs w:val="20"/>
        </w:rPr>
      </w:pPr>
      <w:r w:rsidRPr="0050522C">
        <w:rPr>
          <w:rFonts w:ascii="Times New Roman" w:hAnsi="Times New Roman"/>
          <w:szCs w:val="20"/>
          <w:lang w:eastAsia="ar-SA"/>
        </w:rPr>
        <w:t xml:space="preserve">Wykonawca zrealizuje usługę objętą przedmiotem zamówienia w terminie od </w:t>
      </w:r>
      <w:r w:rsidRPr="0050522C">
        <w:rPr>
          <w:rFonts w:ascii="Times New Roman" w:hAnsi="Times New Roman"/>
          <w:b/>
          <w:szCs w:val="20"/>
          <w:lang w:eastAsia="ar-SA"/>
        </w:rPr>
        <w:t xml:space="preserve">dnia </w:t>
      </w:r>
      <w:r w:rsidR="00533CE2" w:rsidRPr="0050522C">
        <w:rPr>
          <w:rFonts w:ascii="Times New Roman" w:hAnsi="Times New Roman"/>
          <w:b/>
          <w:szCs w:val="20"/>
          <w:lang w:eastAsia="ar-SA"/>
        </w:rPr>
        <w:t>podpisania umowy</w:t>
      </w:r>
      <w:r w:rsidR="00533CE2" w:rsidRPr="0050522C">
        <w:rPr>
          <w:rFonts w:ascii="Times New Roman" w:hAnsi="Times New Roman"/>
          <w:szCs w:val="20"/>
          <w:lang w:eastAsia="ar-SA"/>
        </w:rPr>
        <w:t xml:space="preserve"> do </w:t>
      </w:r>
      <w:r w:rsidR="002E4651">
        <w:rPr>
          <w:rFonts w:ascii="Times New Roman" w:hAnsi="Times New Roman"/>
          <w:b/>
          <w:szCs w:val="20"/>
        </w:rPr>
        <w:t>21.11.2025</w:t>
      </w:r>
      <w:r w:rsidR="00533CE2" w:rsidRPr="0050522C">
        <w:rPr>
          <w:rFonts w:ascii="Times New Roman" w:hAnsi="Times New Roman"/>
          <w:b/>
          <w:szCs w:val="20"/>
        </w:rPr>
        <w:t xml:space="preserve"> r.</w:t>
      </w:r>
    </w:p>
    <w:p w14:paraId="62C8E65F" w14:textId="77777777" w:rsidR="00BF7697" w:rsidRPr="00BF7697" w:rsidRDefault="0050522C" w:rsidP="00BF7697">
      <w:pPr>
        <w:pStyle w:val="Akapitzlist"/>
        <w:numPr>
          <w:ilvl w:val="0"/>
          <w:numId w:val="23"/>
        </w:numPr>
        <w:suppressAutoHyphens/>
        <w:overflowPunct w:val="0"/>
        <w:autoSpaceDE w:val="0"/>
        <w:spacing w:after="0"/>
        <w:ind w:left="284" w:hanging="218"/>
        <w:jc w:val="both"/>
        <w:textAlignment w:val="baseline"/>
        <w:rPr>
          <w:rFonts w:ascii="Times New Roman" w:hAnsi="Times New Roman"/>
          <w:b/>
          <w:szCs w:val="20"/>
        </w:rPr>
      </w:pPr>
      <w:r w:rsidRPr="00BF7697">
        <w:rPr>
          <w:rFonts w:ascii="Times New Roman" w:hAnsi="Times New Roman"/>
          <w:szCs w:val="20"/>
        </w:rPr>
        <w:t>Termin podany w ust. 1 określa czas odbioru i przekazania wyrobów azbestowych na składowisko oraz dostarczenie kompletu dokumentów pozwalających na ocenę prawidłowości wykonania przedmiotu zamówienia do Zamawiającego.</w:t>
      </w:r>
    </w:p>
    <w:p w14:paraId="503AA579" w14:textId="77777777" w:rsidR="00FF1341" w:rsidRDefault="00E01820" w:rsidP="00FF1341">
      <w:pPr>
        <w:spacing w:after="0"/>
        <w:jc w:val="center"/>
        <w:rPr>
          <w:rFonts w:eastAsia="Times New Roman" w:cs="Times New Roman"/>
          <w:b/>
          <w:szCs w:val="20"/>
        </w:rPr>
      </w:pPr>
      <w:r>
        <w:rPr>
          <w:rFonts w:eastAsia="Times New Roman" w:cs="Times New Roman"/>
          <w:b/>
          <w:szCs w:val="20"/>
        </w:rPr>
        <w:t>§ 4</w:t>
      </w:r>
    </w:p>
    <w:p w14:paraId="74EB006D" w14:textId="77777777" w:rsidR="00353C3D" w:rsidRPr="00353C3D" w:rsidRDefault="00353C3D" w:rsidP="00353C3D">
      <w:pPr>
        <w:suppressAutoHyphens/>
        <w:overflowPunct w:val="0"/>
        <w:autoSpaceDE w:val="0"/>
        <w:spacing w:after="0" w:line="240" w:lineRule="auto"/>
        <w:jc w:val="center"/>
        <w:textAlignment w:val="baseline"/>
        <w:rPr>
          <w:rFonts w:eastAsia="Times New Roman" w:cs="Times New Roman"/>
          <w:b/>
          <w:bCs/>
          <w:szCs w:val="20"/>
          <w:lang w:eastAsia="ar-SA"/>
        </w:rPr>
      </w:pPr>
      <w:r w:rsidRPr="00353C3D">
        <w:rPr>
          <w:rFonts w:eastAsia="Times New Roman" w:cs="Times New Roman"/>
          <w:b/>
          <w:bCs/>
          <w:szCs w:val="20"/>
          <w:lang w:eastAsia="ar-SA"/>
        </w:rPr>
        <w:t>Wynagrodzenie i rozliczanie finansowe stron</w:t>
      </w:r>
    </w:p>
    <w:p w14:paraId="767C3DE5" w14:textId="77777777" w:rsidR="00C01225" w:rsidRDefault="00DB5066" w:rsidP="00C01225">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 xml:space="preserve">Z tytułu wykonania obowiązków wynikających z niniejszej umowy, Zamawiający zapłaci </w:t>
      </w:r>
      <w:r w:rsidR="00E91636" w:rsidRPr="00DB5066">
        <w:rPr>
          <w:rFonts w:eastAsia="Times New Roman" w:cs="Times New Roman"/>
          <w:szCs w:val="20"/>
          <w:lang w:eastAsia="ar-SA"/>
        </w:rPr>
        <w:t>Wykonawcy wynagrodzenie</w:t>
      </w:r>
      <w:r w:rsidRPr="00DB5066">
        <w:rPr>
          <w:rFonts w:eastAsia="Times New Roman" w:cs="Times New Roman"/>
          <w:szCs w:val="20"/>
          <w:lang w:eastAsia="ar-SA"/>
        </w:rPr>
        <w:t xml:space="preserve"> za odbiór, transport i unieszkodliwienie </w:t>
      </w:r>
      <w:r>
        <w:rPr>
          <w:rFonts w:eastAsia="Times New Roman" w:cs="Times New Roman"/>
          <w:szCs w:val="20"/>
          <w:lang w:eastAsia="ar-SA"/>
        </w:rPr>
        <w:t>wyrobów azbestowych</w:t>
      </w:r>
      <w:r w:rsidRPr="00DB5066">
        <w:rPr>
          <w:rFonts w:eastAsia="Times New Roman" w:cs="Times New Roman"/>
          <w:szCs w:val="20"/>
          <w:lang w:eastAsia="ar-SA"/>
        </w:rPr>
        <w:t xml:space="preserve"> w </w:t>
      </w:r>
      <w:r w:rsidR="00E91636" w:rsidRPr="00DB5066">
        <w:rPr>
          <w:rFonts w:eastAsia="Times New Roman" w:cs="Times New Roman"/>
          <w:szCs w:val="20"/>
          <w:lang w:eastAsia="ar-SA"/>
        </w:rPr>
        <w:t>wysokości ………… zł</w:t>
      </w:r>
      <w:r w:rsidRPr="00DB5066">
        <w:rPr>
          <w:rFonts w:eastAsia="Times New Roman" w:cs="Times New Roman"/>
          <w:szCs w:val="20"/>
          <w:lang w:eastAsia="ar-SA"/>
        </w:rPr>
        <w:t xml:space="preserve"> netto za każdą 1 tonę </w:t>
      </w:r>
      <w:r w:rsidR="00C01225">
        <w:rPr>
          <w:rFonts w:eastAsia="Times New Roman" w:cs="Times New Roman"/>
          <w:szCs w:val="20"/>
          <w:lang w:eastAsia="ar-SA"/>
        </w:rPr>
        <w:t>(Mg) odpadów (słownie: ………….…)</w:t>
      </w:r>
      <w:r w:rsidR="00C01225" w:rsidRPr="00C01225">
        <w:t xml:space="preserve"> </w:t>
      </w:r>
      <w:r w:rsidR="00C01225" w:rsidRPr="00C01225">
        <w:rPr>
          <w:rFonts w:eastAsia="Times New Roman" w:cs="Times New Roman"/>
          <w:szCs w:val="20"/>
          <w:lang w:eastAsia="ar-SA"/>
        </w:rPr>
        <w:t>Stawka pod. VAT  ………….%, wartość podatku VAT………………………………….zł</w:t>
      </w:r>
      <w:r w:rsidR="00C01225">
        <w:rPr>
          <w:rFonts w:eastAsia="Times New Roman" w:cs="Times New Roman"/>
          <w:szCs w:val="20"/>
          <w:lang w:eastAsia="ar-SA"/>
        </w:rPr>
        <w:t xml:space="preserve"> </w:t>
      </w:r>
      <w:r w:rsidR="00C01225" w:rsidRPr="00C01225">
        <w:rPr>
          <w:rFonts w:eastAsia="Times New Roman" w:cs="Times New Roman"/>
          <w:szCs w:val="20"/>
          <w:lang w:eastAsia="ar-SA"/>
        </w:rPr>
        <w:t>Cena ofertowa brutto: ………………………….zł/Mg</w:t>
      </w:r>
      <w:r w:rsidR="00C01225">
        <w:rPr>
          <w:rFonts w:eastAsia="Times New Roman" w:cs="Times New Roman"/>
          <w:szCs w:val="20"/>
          <w:lang w:eastAsia="ar-SA"/>
        </w:rPr>
        <w:t xml:space="preserve"> </w:t>
      </w:r>
      <w:r w:rsidR="00C01225" w:rsidRPr="00C01225">
        <w:rPr>
          <w:rFonts w:eastAsia="Times New Roman" w:cs="Times New Roman"/>
          <w:szCs w:val="20"/>
          <w:lang w:eastAsia="ar-SA"/>
        </w:rPr>
        <w:t xml:space="preserve">(Słownie: ……………………………………………………………………..) </w:t>
      </w:r>
    </w:p>
    <w:p w14:paraId="175F7467" w14:textId="77777777" w:rsidR="00DB5066" w:rsidRPr="00C01225" w:rsidRDefault="00DB5066" w:rsidP="00C01225">
      <w:pPr>
        <w:numPr>
          <w:ilvl w:val="0"/>
          <w:numId w:val="5"/>
        </w:numPr>
        <w:suppressAutoHyphens/>
        <w:spacing w:after="0"/>
        <w:contextualSpacing/>
        <w:jc w:val="both"/>
        <w:rPr>
          <w:rFonts w:eastAsia="Times New Roman" w:cs="Times New Roman"/>
          <w:szCs w:val="20"/>
          <w:lang w:eastAsia="ar-SA"/>
        </w:rPr>
      </w:pPr>
      <w:r w:rsidRPr="00C01225">
        <w:rPr>
          <w:rFonts w:eastAsia="Times New Roman" w:cs="Times New Roman"/>
          <w:szCs w:val="20"/>
          <w:lang w:eastAsia="ar-SA"/>
        </w:rPr>
        <w:t xml:space="preserve">Zapłata obejmie wyłącznie odpady odebrane od osób z obszaru gminy </w:t>
      </w:r>
      <w:r w:rsidR="009C68C0">
        <w:rPr>
          <w:rFonts w:eastAsia="Times New Roman" w:cs="Times New Roman"/>
          <w:szCs w:val="20"/>
          <w:lang w:eastAsia="ar-SA"/>
        </w:rPr>
        <w:t>Mrągowo</w:t>
      </w:r>
      <w:r w:rsidRPr="00C01225">
        <w:rPr>
          <w:rFonts w:eastAsia="Times New Roman" w:cs="Times New Roman"/>
          <w:szCs w:val="20"/>
          <w:lang w:eastAsia="ar-SA"/>
        </w:rPr>
        <w:t>, z którymi sporządzono wymagane umową dokumenty.</w:t>
      </w:r>
    </w:p>
    <w:p w14:paraId="440150C9"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lastRenderedPageBreak/>
        <w:t xml:space="preserve">Podstawą do wystawienia faktury przez Wykonawcę odbioru odpadów stanowić będą karty </w:t>
      </w:r>
      <w:r w:rsidR="00E91636" w:rsidRPr="00DB5066">
        <w:rPr>
          <w:rFonts w:eastAsia="Times New Roman" w:cs="Times New Roman"/>
          <w:szCs w:val="20"/>
          <w:lang w:eastAsia="ar-SA"/>
        </w:rPr>
        <w:t>przekazania odpadów</w:t>
      </w:r>
      <w:r w:rsidRPr="00DB5066">
        <w:rPr>
          <w:rFonts w:eastAsia="Times New Roman" w:cs="Times New Roman"/>
          <w:szCs w:val="20"/>
          <w:lang w:eastAsia="ar-SA"/>
        </w:rPr>
        <w:t xml:space="preserve"> do miejsca ich zagospodarowania oraz dokumentami ważenia.</w:t>
      </w:r>
    </w:p>
    <w:p w14:paraId="0184FFCC"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 xml:space="preserve">Wynagrodzenie należne Wykonawcy będzie iloczynem przekazanych odpadów oraz ceny jednostkowej wskazanej w ust. 1. </w:t>
      </w:r>
    </w:p>
    <w:p w14:paraId="6655E13D"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1667A1">
        <w:rPr>
          <w:rFonts w:eastAsia="Times New Roman" w:cs="Times New Roman"/>
          <w:szCs w:val="20"/>
          <w:lang w:eastAsia="ar-SA"/>
        </w:rPr>
        <w:t xml:space="preserve">Należności będą płatne przelewem w ciągu 30 dni od dostarczenia faktury </w:t>
      </w:r>
      <w:r w:rsidRPr="00DB5066">
        <w:rPr>
          <w:rFonts w:eastAsia="Times New Roman" w:cs="Times New Roman"/>
          <w:szCs w:val="20"/>
          <w:lang w:eastAsia="ar-SA"/>
        </w:rPr>
        <w:t>Zamawiającemu na nr konta …………………………………</w:t>
      </w:r>
      <w:r w:rsidR="00C01225">
        <w:rPr>
          <w:rFonts w:eastAsia="Times New Roman" w:cs="Times New Roman"/>
          <w:szCs w:val="20"/>
          <w:lang w:eastAsia="ar-SA"/>
        </w:rPr>
        <w:t>………………………………………………………………………………</w:t>
      </w:r>
    </w:p>
    <w:p w14:paraId="07AEE0D8"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Każda faktura powinna zawierać odniesienie do numeru niniejszej umowy oraz powinna zawierać opis wykonanego zamówienia. Faktury musza zawierać następujące dane:</w:t>
      </w:r>
    </w:p>
    <w:p w14:paraId="5AF46AD3" w14:textId="77777777" w:rsidR="009C68C0" w:rsidRPr="009C68C0" w:rsidRDefault="009C68C0" w:rsidP="009C68C0">
      <w:pPr>
        <w:spacing w:after="0"/>
        <w:jc w:val="both"/>
        <w:rPr>
          <w:rFonts w:cs="Times New Roman"/>
          <w:szCs w:val="20"/>
        </w:rPr>
      </w:pPr>
      <w:r>
        <w:rPr>
          <w:rFonts w:eastAsia="Times New Roman" w:cs="Times New Roman"/>
          <w:szCs w:val="20"/>
          <w:lang w:eastAsia="ar-SA"/>
        </w:rPr>
        <w:t xml:space="preserve">        </w:t>
      </w:r>
      <w:r w:rsidR="00DB5066" w:rsidRPr="00DB5066">
        <w:rPr>
          <w:rFonts w:eastAsia="Times New Roman" w:cs="Times New Roman"/>
          <w:szCs w:val="20"/>
          <w:lang w:eastAsia="ar-SA"/>
        </w:rPr>
        <w:t xml:space="preserve">– Nabywca: </w:t>
      </w:r>
      <w:r w:rsidRPr="009C68C0">
        <w:rPr>
          <w:rFonts w:cs="Times New Roman"/>
          <w:szCs w:val="20"/>
        </w:rPr>
        <w:t>Gmina Mrągowo</w:t>
      </w:r>
      <w:r>
        <w:rPr>
          <w:rFonts w:cs="Times New Roman"/>
          <w:szCs w:val="20"/>
        </w:rPr>
        <w:t xml:space="preserve">, </w:t>
      </w:r>
      <w:r w:rsidRPr="009C68C0">
        <w:rPr>
          <w:rFonts w:cs="Times New Roman"/>
          <w:szCs w:val="20"/>
        </w:rPr>
        <w:t>ul. Królewiecka 60a</w:t>
      </w:r>
      <w:r>
        <w:rPr>
          <w:rFonts w:cs="Times New Roman"/>
          <w:szCs w:val="20"/>
        </w:rPr>
        <w:t>, 1</w:t>
      </w:r>
      <w:r w:rsidRPr="009C68C0">
        <w:rPr>
          <w:rFonts w:cs="Times New Roman"/>
          <w:szCs w:val="20"/>
        </w:rPr>
        <w:t>1-700 Mrągowo</w:t>
      </w:r>
      <w:r>
        <w:rPr>
          <w:rFonts w:cs="Times New Roman"/>
          <w:szCs w:val="20"/>
        </w:rPr>
        <w:t xml:space="preserve">, </w:t>
      </w:r>
      <w:r w:rsidRPr="009C68C0">
        <w:rPr>
          <w:rFonts w:cs="Times New Roman"/>
          <w:szCs w:val="20"/>
        </w:rPr>
        <w:t>NIP 742 211 40 37</w:t>
      </w:r>
    </w:p>
    <w:p w14:paraId="6DB30EDF" w14:textId="77777777" w:rsidR="00DB5066" w:rsidRPr="00DB5066" w:rsidRDefault="00DB5066" w:rsidP="00DB5066">
      <w:pPr>
        <w:suppressAutoHyphens/>
        <w:spacing w:after="0"/>
        <w:ind w:left="360"/>
        <w:contextualSpacing/>
        <w:jc w:val="both"/>
        <w:rPr>
          <w:rFonts w:eastAsia="Times New Roman" w:cs="Times New Roman"/>
          <w:szCs w:val="20"/>
          <w:lang w:eastAsia="ar-SA"/>
        </w:rPr>
      </w:pPr>
      <w:r w:rsidRPr="00DB5066">
        <w:rPr>
          <w:rFonts w:eastAsia="Times New Roman" w:cs="Times New Roman"/>
          <w:szCs w:val="20"/>
          <w:lang w:eastAsia="ar-SA"/>
        </w:rPr>
        <w:t xml:space="preserve">- Odbiorca: </w:t>
      </w:r>
      <w:r w:rsidR="009C68C0">
        <w:rPr>
          <w:rFonts w:eastAsia="Times New Roman" w:cs="Times New Roman"/>
          <w:szCs w:val="20"/>
          <w:lang w:eastAsia="ar-SA"/>
        </w:rPr>
        <w:t xml:space="preserve">Urząd Gminy Mrągowo, ul. </w:t>
      </w:r>
      <w:r w:rsidR="009C68C0" w:rsidRPr="009C68C0">
        <w:rPr>
          <w:rFonts w:cs="Times New Roman"/>
          <w:szCs w:val="20"/>
        </w:rPr>
        <w:t>Królewiecka 60a</w:t>
      </w:r>
      <w:r w:rsidR="009C68C0">
        <w:rPr>
          <w:rFonts w:cs="Times New Roman"/>
          <w:szCs w:val="20"/>
        </w:rPr>
        <w:t>, 1</w:t>
      </w:r>
      <w:r w:rsidR="009C68C0" w:rsidRPr="009C68C0">
        <w:rPr>
          <w:rFonts w:cs="Times New Roman"/>
          <w:szCs w:val="20"/>
        </w:rPr>
        <w:t>1-700 Mrągowo</w:t>
      </w:r>
      <w:r w:rsidR="009C68C0">
        <w:rPr>
          <w:rFonts w:cs="Times New Roman"/>
          <w:szCs w:val="20"/>
        </w:rPr>
        <w:t>.</w:t>
      </w:r>
    </w:p>
    <w:p w14:paraId="094E6246" w14:textId="77777777" w:rsidR="00DB5066" w:rsidRPr="001667A1" w:rsidRDefault="00DB5066" w:rsidP="00214967">
      <w:pPr>
        <w:numPr>
          <w:ilvl w:val="0"/>
          <w:numId w:val="5"/>
        </w:numPr>
        <w:suppressAutoHyphens/>
        <w:spacing w:after="0"/>
        <w:contextualSpacing/>
        <w:jc w:val="both"/>
        <w:rPr>
          <w:rFonts w:eastAsia="Times New Roman" w:cs="Times New Roman"/>
          <w:szCs w:val="20"/>
          <w:lang w:eastAsia="ar-SA"/>
        </w:rPr>
      </w:pPr>
      <w:r w:rsidRPr="001667A1">
        <w:rPr>
          <w:rFonts w:eastAsia="Times New Roman" w:cs="Times New Roman"/>
          <w:szCs w:val="20"/>
          <w:lang w:eastAsia="ar-SA"/>
        </w:rPr>
        <w:t xml:space="preserve">Numer rachunku, na który zostanie dokonana zapłata wynagrodzenia musi się znajdować w wykazie, o którym mowa w art. 96b ustawy o podatku od towarów i usług. W przypadku, gdy numer rachunku nie znajduje się w powyższym wykazie termin płatności wynagrodzenia rozpoczyna swój bieg od dnia jego umieszczenia w wykazie. W przypadku dokonania płatności na rachunek </w:t>
      </w:r>
      <w:r w:rsidR="00E91636" w:rsidRPr="001667A1">
        <w:rPr>
          <w:rFonts w:eastAsia="Times New Roman" w:cs="Times New Roman"/>
          <w:szCs w:val="20"/>
          <w:lang w:eastAsia="ar-SA"/>
        </w:rPr>
        <w:t>nieujęty</w:t>
      </w:r>
      <w:r w:rsidRPr="001667A1">
        <w:rPr>
          <w:rFonts w:eastAsia="Times New Roman" w:cs="Times New Roman"/>
          <w:szCs w:val="20"/>
          <w:lang w:eastAsia="ar-SA"/>
        </w:rPr>
        <w:t xml:space="preserve"> w wykazie wykonawca jest odpowiedzialny za wynikającą stąd szkodę.</w:t>
      </w:r>
    </w:p>
    <w:p w14:paraId="1F1CC211" w14:textId="77777777" w:rsidR="00DB5066" w:rsidRPr="001667A1" w:rsidRDefault="00DB5066" w:rsidP="00A97E00">
      <w:pPr>
        <w:numPr>
          <w:ilvl w:val="0"/>
          <w:numId w:val="5"/>
        </w:numPr>
        <w:suppressAutoHyphens/>
        <w:spacing w:after="0"/>
        <w:contextualSpacing/>
        <w:jc w:val="both"/>
        <w:rPr>
          <w:rFonts w:eastAsia="Times New Roman" w:cs="Times New Roman"/>
          <w:szCs w:val="20"/>
          <w:lang w:eastAsia="ar-SA"/>
        </w:rPr>
      </w:pPr>
      <w:r w:rsidRPr="001667A1">
        <w:rPr>
          <w:rFonts w:eastAsia="Times New Roman" w:cs="Times New Roman"/>
          <w:szCs w:val="20"/>
          <w:lang w:eastAsia="ar-SA"/>
        </w:rPr>
        <w:t xml:space="preserve">W </w:t>
      </w:r>
      <w:r w:rsidR="00E91636" w:rsidRPr="001667A1">
        <w:rPr>
          <w:rFonts w:eastAsia="Times New Roman" w:cs="Times New Roman"/>
          <w:szCs w:val="20"/>
          <w:lang w:eastAsia="ar-SA"/>
        </w:rPr>
        <w:t>przypadku, jeżeli</w:t>
      </w:r>
      <w:r w:rsidRPr="001667A1">
        <w:rPr>
          <w:rFonts w:eastAsia="Times New Roman" w:cs="Times New Roman"/>
          <w:szCs w:val="20"/>
          <w:lang w:eastAsia="ar-SA"/>
        </w:rPr>
        <w:t xml:space="preserve"> Wykonawca wykonuje określone usługi przy pomocy podwykonawców, warunkiem zapłaty dla wykonawcy jest przedstawienie przez Wykonawcę dowodu, że zapłacił za te prace podwykonawcy oraz potwierdzenie tego faktu przez podwykonawcę.  </w:t>
      </w:r>
    </w:p>
    <w:p w14:paraId="2D4DC737"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 xml:space="preserve">Szacunkowa wartość umowy brutto wynosi: …………………... zł brutto. </w:t>
      </w:r>
    </w:p>
    <w:p w14:paraId="1BE055EF" w14:textId="77777777" w:rsidR="00DB5066" w:rsidRPr="00DB5066"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Przewidywane szacunkowe wynagrodzenie ma charakter niewiążący i poglądowy oraz nie może być podstawą do jakichkolwiek roszczeń Stron.</w:t>
      </w:r>
    </w:p>
    <w:p w14:paraId="084D7A35" w14:textId="77777777" w:rsidR="00353C3D" w:rsidRPr="00353C3D" w:rsidRDefault="00DB5066" w:rsidP="00214967">
      <w:pPr>
        <w:numPr>
          <w:ilvl w:val="0"/>
          <w:numId w:val="5"/>
        </w:numPr>
        <w:suppressAutoHyphens/>
        <w:spacing w:after="0"/>
        <w:contextualSpacing/>
        <w:jc w:val="both"/>
        <w:rPr>
          <w:rFonts w:eastAsia="Times New Roman" w:cs="Times New Roman"/>
          <w:szCs w:val="20"/>
          <w:lang w:eastAsia="ar-SA"/>
        </w:rPr>
      </w:pPr>
      <w:r w:rsidRPr="00DB5066">
        <w:rPr>
          <w:rFonts w:eastAsia="Times New Roman" w:cs="Times New Roman"/>
          <w:szCs w:val="20"/>
          <w:lang w:eastAsia="ar-SA"/>
        </w:rPr>
        <w:t>Wykonawca ma możliwość przesyłania drogą elektroniczną ustrukturyzowanej faktury elektronicznej w rozumieniu ustawy o elektronicznym fakturowaniu.</w:t>
      </w:r>
    </w:p>
    <w:p w14:paraId="1F560891" w14:textId="77777777" w:rsidR="00233890" w:rsidRDefault="00233890" w:rsidP="00233890">
      <w:pPr>
        <w:suppressAutoHyphens/>
        <w:spacing w:after="0" w:line="240" w:lineRule="auto"/>
        <w:jc w:val="center"/>
        <w:rPr>
          <w:rFonts w:eastAsia="Times New Roman" w:cs="Times New Roman"/>
          <w:b/>
          <w:szCs w:val="20"/>
          <w:lang w:eastAsia="ar-SA"/>
        </w:rPr>
      </w:pPr>
    </w:p>
    <w:p w14:paraId="429356D3" w14:textId="77777777" w:rsidR="00233890" w:rsidRPr="00233890" w:rsidRDefault="00233890" w:rsidP="00233890">
      <w:pPr>
        <w:suppressAutoHyphens/>
        <w:spacing w:after="0" w:line="240" w:lineRule="auto"/>
        <w:jc w:val="center"/>
        <w:rPr>
          <w:rFonts w:eastAsia="Times New Roman" w:cs="Times New Roman"/>
          <w:b/>
          <w:szCs w:val="20"/>
          <w:lang w:eastAsia="ar-SA"/>
        </w:rPr>
      </w:pPr>
      <w:r w:rsidRPr="00233890">
        <w:rPr>
          <w:rFonts w:eastAsia="Times New Roman" w:cs="Times New Roman"/>
          <w:b/>
          <w:szCs w:val="20"/>
          <w:lang w:eastAsia="ar-SA"/>
        </w:rPr>
        <w:t xml:space="preserve">§ 5 </w:t>
      </w:r>
    </w:p>
    <w:p w14:paraId="2976C6AD" w14:textId="77777777" w:rsidR="006070E6" w:rsidRPr="00FB1C08" w:rsidRDefault="006070E6" w:rsidP="006070E6">
      <w:pPr>
        <w:suppressAutoHyphens/>
        <w:spacing w:after="0" w:line="240" w:lineRule="auto"/>
        <w:jc w:val="center"/>
        <w:rPr>
          <w:b/>
          <w:szCs w:val="20"/>
          <w:lang w:eastAsia="ar-SA"/>
        </w:rPr>
      </w:pPr>
      <w:r>
        <w:rPr>
          <w:b/>
          <w:szCs w:val="20"/>
          <w:lang w:eastAsia="ar-SA"/>
        </w:rPr>
        <w:t>Kary umowne</w:t>
      </w:r>
    </w:p>
    <w:p w14:paraId="4CB0B583" w14:textId="77777777" w:rsidR="002127C9" w:rsidRPr="002127C9" w:rsidRDefault="002127C9" w:rsidP="002127C9">
      <w:pPr>
        <w:tabs>
          <w:tab w:val="left" w:pos="9072"/>
        </w:tabs>
        <w:spacing w:after="0"/>
        <w:jc w:val="both"/>
        <w:rPr>
          <w:rFonts w:eastAsia="Times New Roman" w:cs="Times New Roman"/>
          <w:szCs w:val="20"/>
        </w:rPr>
      </w:pPr>
      <w:r w:rsidRPr="002127C9">
        <w:rPr>
          <w:rFonts w:eastAsia="Times New Roman" w:cs="Times New Roman"/>
          <w:szCs w:val="20"/>
        </w:rPr>
        <w:t>1. Wykonawca zobowiązany jest do zapłaty na rzecz Zamawiającego kary umownej:</w:t>
      </w:r>
    </w:p>
    <w:p w14:paraId="32303430" w14:textId="77777777" w:rsidR="00382B5D" w:rsidRDefault="003037FB" w:rsidP="00214967">
      <w:pPr>
        <w:numPr>
          <w:ilvl w:val="0"/>
          <w:numId w:val="6"/>
        </w:numPr>
        <w:tabs>
          <w:tab w:val="left" w:pos="9072"/>
        </w:tabs>
        <w:spacing w:after="0"/>
        <w:ind w:left="426" w:hanging="284"/>
        <w:contextualSpacing/>
        <w:jc w:val="both"/>
        <w:rPr>
          <w:rFonts w:eastAsia="Times New Roman" w:cs="Times New Roman"/>
          <w:szCs w:val="20"/>
        </w:rPr>
      </w:pPr>
      <w:r>
        <w:rPr>
          <w:rFonts w:eastAsia="Times New Roman" w:cs="Times New Roman"/>
          <w:szCs w:val="20"/>
        </w:rPr>
        <w:t>2</w:t>
      </w:r>
      <w:r w:rsidR="002127C9" w:rsidRPr="00382B5D">
        <w:rPr>
          <w:rFonts w:eastAsia="Times New Roman" w:cs="Times New Roman"/>
          <w:szCs w:val="20"/>
        </w:rPr>
        <w:t xml:space="preserve">0% wynagrodzenia brutto określonego w </w:t>
      </w:r>
      <w:r w:rsidR="00F81C20">
        <w:rPr>
          <w:rFonts w:eastAsia="Times New Roman" w:cs="Times New Roman"/>
          <w:szCs w:val="20"/>
        </w:rPr>
        <w:t>§4 ust. 9</w:t>
      </w:r>
      <w:r w:rsidR="002127C9" w:rsidRPr="00382B5D">
        <w:rPr>
          <w:rFonts w:eastAsia="Times New Roman" w:cs="Times New Roman"/>
          <w:szCs w:val="20"/>
        </w:rPr>
        <w:t xml:space="preserve"> umowy za rozwiązanie lub odstąpienie od umowy z winy Wykonawcy,</w:t>
      </w:r>
    </w:p>
    <w:p w14:paraId="7E4EE7DB" w14:textId="77777777" w:rsidR="00382B5D" w:rsidRDefault="00382B5D" w:rsidP="00214967">
      <w:pPr>
        <w:numPr>
          <w:ilvl w:val="0"/>
          <w:numId w:val="6"/>
        </w:numPr>
        <w:tabs>
          <w:tab w:val="left" w:pos="9072"/>
        </w:tabs>
        <w:spacing w:after="0"/>
        <w:ind w:left="426" w:hanging="284"/>
        <w:contextualSpacing/>
        <w:jc w:val="both"/>
        <w:rPr>
          <w:rFonts w:eastAsia="Times New Roman" w:cs="Times New Roman"/>
          <w:szCs w:val="20"/>
        </w:rPr>
      </w:pPr>
      <w:r w:rsidRPr="00382B5D">
        <w:rPr>
          <w:rFonts w:eastAsia="Times New Roman" w:cs="Times New Roman"/>
          <w:szCs w:val="20"/>
        </w:rPr>
        <w:t xml:space="preserve">w wysokości 10 000 zł za odebranie odpadów, które nie </w:t>
      </w:r>
      <w:r>
        <w:rPr>
          <w:rFonts w:eastAsia="Times New Roman" w:cs="Times New Roman"/>
          <w:szCs w:val="20"/>
        </w:rPr>
        <w:t xml:space="preserve">pochodzą </w:t>
      </w:r>
      <w:r w:rsidRPr="00382B5D">
        <w:rPr>
          <w:rFonts w:eastAsia="Times New Roman" w:cs="Times New Roman"/>
          <w:szCs w:val="20"/>
        </w:rPr>
        <w:t xml:space="preserve">z terenu Gminy </w:t>
      </w:r>
      <w:r w:rsidR="00A97E00">
        <w:rPr>
          <w:rFonts w:eastAsia="Times New Roman" w:cs="Times New Roman"/>
          <w:szCs w:val="20"/>
        </w:rPr>
        <w:t>Mrągowo</w:t>
      </w:r>
      <w:r w:rsidRPr="00382B5D">
        <w:rPr>
          <w:rFonts w:eastAsia="Times New Roman" w:cs="Times New Roman"/>
          <w:szCs w:val="20"/>
        </w:rPr>
        <w:t xml:space="preserve">, </w:t>
      </w:r>
    </w:p>
    <w:p w14:paraId="3421B545" w14:textId="77777777" w:rsidR="00382B5D" w:rsidRPr="00382B5D" w:rsidRDefault="003037FB" w:rsidP="00214967">
      <w:pPr>
        <w:numPr>
          <w:ilvl w:val="0"/>
          <w:numId w:val="6"/>
        </w:numPr>
        <w:tabs>
          <w:tab w:val="left" w:pos="9072"/>
        </w:tabs>
        <w:spacing w:after="0"/>
        <w:ind w:left="426" w:hanging="284"/>
        <w:contextualSpacing/>
        <w:jc w:val="both"/>
        <w:rPr>
          <w:rFonts w:eastAsia="Times New Roman" w:cs="Times New Roman"/>
          <w:szCs w:val="20"/>
        </w:rPr>
      </w:pPr>
      <w:r>
        <w:rPr>
          <w:rFonts w:eastAsia="Times New Roman" w:cs="Times New Roman"/>
          <w:szCs w:val="20"/>
        </w:rPr>
        <w:t>w wysokości 10</w:t>
      </w:r>
      <w:r w:rsidR="00382B5D" w:rsidRPr="00382B5D">
        <w:rPr>
          <w:rFonts w:eastAsia="Times New Roman" w:cs="Times New Roman"/>
          <w:szCs w:val="20"/>
        </w:rPr>
        <w:t xml:space="preserve"> 000 zł </w:t>
      </w:r>
      <w:r w:rsidR="00E91636" w:rsidRPr="00382B5D">
        <w:rPr>
          <w:rFonts w:eastAsia="Times New Roman" w:cs="Times New Roman"/>
          <w:szCs w:val="20"/>
        </w:rPr>
        <w:t>pr</w:t>
      </w:r>
      <w:r w:rsidR="00E91636">
        <w:rPr>
          <w:rFonts w:eastAsia="Times New Roman" w:cs="Times New Roman"/>
          <w:szCs w:val="20"/>
        </w:rPr>
        <w:t>zypadku, gdy</w:t>
      </w:r>
      <w:r w:rsidR="00307143">
        <w:rPr>
          <w:rFonts w:eastAsia="Times New Roman" w:cs="Times New Roman"/>
          <w:szCs w:val="20"/>
        </w:rPr>
        <w:t xml:space="preserve"> Wykonawca przekaże</w:t>
      </w:r>
      <w:r w:rsidR="00382B5D" w:rsidRPr="00382B5D">
        <w:rPr>
          <w:rFonts w:eastAsia="Times New Roman" w:cs="Times New Roman"/>
          <w:szCs w:val="20"/>
        </w:rPr>
        <w:t xml:space="preserve"> nierzetelne </w:t>
      </w:r>
      <w:r w:rsidR="00307143">
        <w:rPr>
          <w:rFonts w:eastAsia="Times New Roman" w:cs="Times New Roman"/>
          <w:szCs w:val="20"/>
        </w:rPr>
        <w:t>sprawozdanie</w:t>
      </w:r>
      <w:r w:rsidR="00382B5D" w:rsidRPr="00382B5D">
        <w:rPr>
          <w:rFonts w:eastAsia="Times New Roman" w:cs="Times New Roman"/>
          <w:szCs w:val="20"/>
        </w:rPr>
        <w:t>.</w:t>
      </w:r>
    </w:p>
    <w:p w14:paraId="0C33E386" w14:textId="77777777" w:rsidR="00382B5D" w:rsidRPr="00382B5D" w:rsidRDefault="00382B5D" w:rsidP="00382B5D">
      <w:pPr>
        <w:spacing w:after="0"/>
        <w:ind w:left="284" w:hanging="284"/>
        <w:jc w:val="both"/>
        <w:rPr>
          <w:rFonts w:eastAsia="Times New Roman" w:cs="Times New Roman"/>
          <w:szCs w:val="20"/>
        </w:rPr>
      </w:pPr>
      <w:r w:rsidRPr="00382B5D">
        <w:rPr>
          <w:rFonts w:eastAsia="Times New Roman" w:cs="Times New Roman"/>
          <w:szCs w:val="20"/>
        </w:rPr>
        <w:t>2. Z tytułu odstąpienia od umowy z przyczyn niezależnych od Zamawiającego, Wykonawca ponos</w:t>
      </w:r>
      <w:r w:rsidR="003037FB">
        <w:rPr>
          <w:rFonts w:eastAsia="Times New Roman" w:cs="Times New Roman"/>
          <w:szCs w:val="20"/>
        </w:rPr>
        <w:t xml:space="preserve">i </w:t>
      </w:r>
      <w:r w:rsidR="00E91636">
        <w:rPr>
          <w:rFonts w:eastAsia="Times New Roman" w:cs="Times New Roman"/>
          <w:szCs w:val="20"/>
        </w:rPr>
        <w:t>karę w</w:t>
      </w:r>
      <w:r w:rsidR="003037FB">
        <w:rPr>
          <w:rFonts w:eastAsia="Times New Roman" w:cs="Times New Roman"/>
          <w:szCs w:val="20"/>
        </w:rPr>
        <w:t xml:space="preserve"> wysokości 2</w:t>
      </w:r>
      <w:r w:rsidRPr="00382B5D">
        <w:rPr>
          <w:rFonts w:eastAsia="Times New Roman" w:cs="Times New Roman"/>
          <w:szCs w:val="20"/>
        </w:rPr>
        <w:t>0 % wartości zamówienia.</w:t>
      </w:r>
    </w:p>
    <w:p w14:paraId="3DAC3BC9" w14:textId="77777777" w:rsidR="00382B5D" w:rsidRPr="00382B5D" w:rsidRDefault="00382B5D" w:rsidP="00382B5D">
      <w:pPr>
        <w:spacing w:after="0"/>
        <w:ind w:left="284" w:hanging="284"/>
        <w:jc w:val="both"/>
        <w:rPr>
          <w:rFonts w:eastAsia="Times New Roman" w:cs="Times New Roman"/>
          <w:szCs w:val="20"/>
        </w:rPr>
      </w:pPr>
      <w:r w:rsidRPr="00382B5D">
        <w:rPr>
          <w:rFonts w:eastAsia="Times New Roman" w:cs="Times New Roman"/>
          <w:szCs w:val="20"/>
        </w:rPr>
        <w:t>3. Zamawiający zastrzega sobie należność potrącenia kar umownych z faktur wystawionych przez Wykonawcę.</w:t>
      </w:r>
    </w:p>
    <w:p w14:paraId="137E5907" w14:textId="77777777" w:rsidR="00BC0638" w:rsidRPr="00A97E00" w:rsidRDefault="003037FB" w:rsidP="00382B5D">
      <w:pPr>
        <w:spacing w:after="0"/>
        <w:ind w:left="284" w:hanging="284"/>
        <w:jc w:val="both"/>
        <w:rPr>
          <w:rFonts w:eastAsia="Times New Roman" w:cs="Times New Roman"/>
          <w:color w:val="FF0000"/>
          <w:szCs w:val="20"/>
        </w:rPr>
      </w:pPr>
      <w:r>
        <w:rPr>
          <w:rFonts w:eastAsia="Times New Roman" w:cs="Times New Roman"/>
          <w:szCs w:val="20"/>
        </w:rPr>
        <w:t>4</w:t>
      </w:r>
      <w:r w:rsidR="00307143" w:rsidRPr="001667A1">
        <w:rPr>
          <w:rFonts w:eastAsia="Times New Roman" w:cs="Times New Roman"/>
          <w:szCs w:val="20"/>
        </w:rPr>
        <w:t>. Strony mogą dochodzić odszkodowania uzupełniającego do wysokości poniesionej szkody.</w:t>
      </w:r>
    </w:p>
    <w:p w14:paraId="712A0E33" w14:textId="77777777" w:rsidR="005552E2" w:rsidRDefault="005552E2" w:rsidP="006070E6">
      <w:pPr>
        <w:suppressAutoHyphens/>
        <w:spacing w:after="0" w:line="240" w:lineRule="auto"/>
        <w:jc w:val="center"/>
        <w:rPr>
          <w:b/>
          <w:szCs w:val="20"/>
          <w:lang w:eastAsia="ar-SA"/>
        </w:rPr>
      </w:pPr>
    </w:p>
    <w:p w14:paraId="756F9E41" w14:textId="77777777" w:rsidR="006070E6" w:rsidRDefault="006070E6" w:rsidP="006070E6">
      <w:pPr>
        <w:suppressAutoHyphens/>
        <w:spacing w:after="0" w:line="240" w:lineRule="auto"/>
        <w:jc w:val="center"/>
        <w:rPr>
          <w:b/>
          <w:szCs w:val="20"/>
          <w:lang w:eastAsia="ar-SA"/>
        </w:rPr>
      </w:pPr>
      <w:r w:rsidRPr="00FB1C08">
        <w:rPr>
          <w:b/>
          <w:szCs w:val="20"/>
          <w:lang w:eastAsia="ar-SA"/>
        </w:rPr>
        <w:t xml:space="preserve">§ </w:t>
      </w:r>
      <w:r w:rsidR="00382B5D">
        <w:rPr>
          <w:b/>
          <w:szCs w:val="20"/>
          <w:lang w:eastAsia="ar-SA"/>
        </w:rPr>
        <w:t>6</w:t>
      </w:r>
    </w:p>
    <w:p w14:paraId="56171AD3" w14:textId="77777777" w:rsidR="001F659F" w:rsidRPr="002A0423" w:rsidRDefault="006070E6" w:rsidP="002A0423">
      <w:pPr>
        <w:suppressAutoHyphens/>
        <w:spacing w:after="0" w:line="240" w:lineRule="auto"/>
        <w:jc w:val="center"/>
        <w:rPr>
          <w:b/>
          <w:szCs w:val="20"/>
          <w:lang w:eastAsia="ar-SA"/>
        </w:rPr>
      </w:pPr>
      <w:r>
        <w:rPr>
          <w:b/>
          <w:szCs w:val="20"/>
          <w:lang w:eastAsia="ar-SA"/>
        </w:rPr>
        <w:t>Zmiany umowy</w:t>
      </w:r>
    </w:p>
    <w:p w14:paraId="4F6CEA31" w14:textId="77777777" w:rsidR="001F659F" w:rsidRPr="001F659F" w:rsidRDefault="002A0423" w:rsidP="001F659F">
      <w:pPr>
        <w:suppressAutoHyphens/>
        <w:spacing w:after="0"/>
        <w:jc w:val="both"/>
        <w:rPr>
          <w:rFonts w:eastAsia="Times New Roman" w:cs="Times New Roman"/>
          <w:szCs w:val="20"/>
          <w:lang w:eastAsia="ar-SA"/>
        </w:rPr>
      </w:pPr>
      <w:r>
        <w:rPr>
          <w:rFonts w:eastAsia="Times New Roman" w:cs="Times New Roman"/>
          <w:szCs w:val="20"/>
          <w:lang w:eastAsia="ar-SA"/>
        </w:rPr>
        <w:t>1</w:t>
      </w:r>
      <w:r w:rsidR="001F659F">
        <w:rPr>
          <w:rFonts w:eastAsia="Times New Roman" w:cs="Times New Roman"/>
          <w:szCs w:val="20"/>
          <w:lang w:eastAsia="ar-SA"/>
        </w:rPr>
        <w:t xml:space="preserve">. </w:t>
      </w:r>
      <w:r w:rsidR="001F659F" w:rsidRPr="001F659F">
        <w:rPr>
          <w:rFonts w:eastAsia="Times New Roman" w:cs="Times New Roman"/>
          <w:szCs w:val="20"/>
          <w:lang w:eastAsia="ar-SA"/>
        </w:rPr>
        <w:t>Zamawiający dopuszcza możliwość zmiany ustaleń w umowie w następujących przypadkach:</w:t>
      </w:r>
    </w:p>
    <w:p w14:paraId="206135F7" w14:textId="77777777" w:rsidR="001F659F" w:rsidRPr="001F659F" w:rsidRDefault="001F659F" w:rsidP="001F659F">
      <w:pPr>
        <w:suppressAutoHyphens/>
        <w:spacing w:after="0"/>
        <w:ind w:left="284"/>
        <w:jc w:val="both"/>
        <w:rPr>
          <w:rFonts w:eastAsia="Times New Roman" w:cs="Times New Roman"/>
          <w:szCs w:val="20"/>
          <w:lang w:eastAsia="ar-SA"/>
        </w:rPr>
      </w:pPr>
      <w:r>
        <w:rPr>
          <w:rFonts w:eastAsia="Times New Roman" w:cs="Times New Roman"/>
          <w:szCs w:val="20"/>
          <w:lang w:eastAsia="ar-SA"/>
        </w:rPr>
        <w:t xml:space="preserve">1) </w:t>
      </w:r>
      <w:r w:rsidRPr="001F659F">
        <w:rPr>
          <w:rFonts w:eastAsia="Times New Roman" w:cs="Times New Roman"/>
          <w:szCs w:val="20"/>
          <w:lang w:eastAsia="ar-SA"/>
        </w:rPr>
        <w:t>zmiany warunków oraz uzgodnień koniecznych do realizacji przedmiotu Umowy;</w:t>
      </w:r>
    </w:p>
    <w:p w14:paraId="4C60083E" w14:textId="77777777" w:rsidR="001F659F" w:rsidRPr="001F659F" w:rsidRDefault="001F659F" w:rsidP="001F659F">
      <w:pPr>
        <w:suppressAutoHyphens/>
        <w:spacing w:after="0"/>
        <w:ind w:left="567" w:hanging="283"/>
        <w:jc w:val="both"/>
        <w:rPr>
          <w:rFonts w:eastAsia="Times New Roman" w:cs="Times New Roman"/>
          <w:szCs w:val="20"/>
          <w:lang w:eastAsia="ar-SA"/>
        </w:rPr>
      </w:pPr>
      <w:r>
        <w:rPr>
          <w:rFonts w:eastAsia="Times New Roman" w:cs="Times New Roman"/>
          <w:szCs w:val="20"/>
          <w:lang w:eastAsia="ar-SA"/>
        </w:rPr>
        <w:t xml:space="preserve">2) </w:t>
      </w:r>
      <w:r w:rsidRPr="001F659F">
        <w:rPr>
          <w:rFonts w:eastAsia="Times New Roman" w:cs="Times New Roman"/>
          <w:szCs w:val="20"/>
          <w:lang w:eastAsia="ar-SA"/>
        </w:rPr>
        <w:t>zmiany, których nie można było przewidzieć w chwili zawarcia Umowy, które są konieczne dla prawidłowej realizacji zadania i/lub są korzystne dla Zamawiającego;</w:t>
      </w:r>
    </w:p>
    <w:p w14:paraId="1B28FF41" w14:textId="77777777" w:rsidR="001F659F" w:rsidRPr="001F659F" w:rsidRDefault="00373D55" w:rsidP="00373D55">
      <w:pPr>
        <w:suppressAutoHyphens/>
        <w:spacing w:after="0"/>
        <w:ind w:left="284"/>
        <w:jc w:val="both"/>
        <w:rPr>
          <w:rFonts w:eastAsia="Times New Roman" w:cs="Times New Roman"/>
          <w:szCs w:val="20"/>
          <w:lang w:eastAsia="ar-SA"/>
        </w:rPr>
      </w:pPr>
      <w:r>
        <w:rPr>
          <w:rFonts w:eastAsia="Times New Roman" w:cs="Times New Roman"/>
          <w:szCs w:val="20"/>
          <w:lang w:eastAsia="ar-SA"/>
        </w:rPr>
        <w:t xml:space="preserve">3) </w:t>
      </w:r>
      <w:r w:rsidR="001F659F" w:rsidRPr="001F659F">
        <w:rPr>
          <w:rFonts w:eastAsia="Times New Roman" w:cs="Times New Roman"/>
          <w:szCs w:val="20"/>
          <w:lang w:eastAsia="ar-SA"/>
        </w:rPr>
        <w:t>zmiany, które spowodują obniżenie kosztów ponoszonych przez Zamawiającego;</w:t>
      </w:r>
    </w:p>
    <w:p w14:paraId="0ED51418" w14:textId="77777777" w:rsidR="001F659F" w:rsidRPr="001F659F" w:rsidRDefault="00373D55" w:rsidP="00373D55">
      <w:pPr>
        <w:suppressAutoHyphens/>
        <w:spacing w:after="0"/>
        <w:ind w:left="567" w:hanging="283"/>
        <w:jc w:val="both"/>
        <w:rPr>
          <w:rFonts w:eastAsia="Times New Roman" w:cs="Times New Roman"/>
          <w:szCs w:val="20"/>
          <w:lang w:eastAsia="ar-SA"/>
        </w:rPr>
      </w:pPr>
      <w:r>
        <w:rPr>
          <w:rFonts w:eastAsia="Times New Roman" w:cs="Times New Roman"/>
          <w:szCs w:val="20"/>
          <w:lang w:eastAsia="ar-SA"/>
        </w:rPr>
        <w:t xml:space="preserve">4) </w:t>
      </w:r>
      <w:r w:rsidR="001F659F" w:rsidRPr="001F659F">
        <w:rPr>
          <w:rFonts w:eastAsia="Times New Roman" w:cs="Times New Roman"/>
          <w:szCs w:val="20"/>
          <w:lang w:eastAsia="ar-SA"/>
        </w:rPr>
        <w:t>zmiany uwarunkowań prawnych i faktycznych realizacji Umowy, spowodowanych działaniem osób trzecich;</w:t>
      </w:r>
    </w:p>
    <w:p w14:paraId="1F708808" w14:textId="77777777" w:rsidR="001F659F" w:rsidRPr="001F659F" w:rsidRDefault="00761935" w:rsidP="00761935">
      <w:pPr>
        <w:suppressAutoHyphens/>
        <w:spacing w:after="0"/>
        <w:ind w:left="284"/>
        <w:jc w:val="both"/>
        <w:rPr>
          <w:rFonts w:eastAsia="Times New Roman" w:cs="Times New Roman"/>
          <w:szCs w:val="20"/>
          <w:lang w:eastAsia="ar-SA"/>
        </w:rPr>
      </w:pPr>
      <w:r>
        <w:rPr>
          <w:rFonts w:eastAsia="Times New Roman" w:cs="Times New Roman"/>
          <w:szCs w:val="20"/>
          <w:lang w:eastAsia="ar-SA"/>
        </w:rPr>
        <w:t xml:space="preserve">5) </w:t>
      </w:r>
      <w:r w:rsidR="001F659F" w:rsidRPr="001F659F">
        <w:rPr>
          <w:rFonts w:eastAsia="Times New Roman" w:cs="Times New Roman"/>
          <w:szCs w:val="20"/>
          <w:lang w:eastAsia="ar-SA"/>
        </w:rPr>
        <w:t>zmiany sposobu i terminów wykonania przedmiotu Umowy w przypadku zaistnienia siły wyższej.</w:t>
      </w:r>
    </w:p>
    <w:p w14:paraId="3B1F4DEF" w14:textId="77777777" w:rsidR="001F659F" w:rsidRPr="001F659F" w:rsidRDefault="001F659F" w:rsidP="001F659F">
      <w:pPr>
        <w:suppressAutoHyphens/>
        <w:spacing w:after="0"/>
        <w:jc w:val="both"/>
        <w:rPr>
          <w:rFonts w:eastAsia="Times New Roman" w:cs="Times New Roman"/>
          <w:szCs w:val="20"/>
          <w:lang w:eastAsia="ar-SA"/>
        </w:rPr>
      </w:pPr>
      <w:r w:rsidRPr="001F659F">
        <w:rPr>
          <w:rFonts w:eastAsia="Times New Roman" w:cs="Times New Roman"/>
          <w:szCs w:val="20"/>
          <w:lang w:eastAsia="ar-SA"/>
        </w:rPr>
        <w:t>3. Zmiany, o których mowa w ust. 2, mogą nastąpić jedynie w uzasadnionych przypadkach, w szczególności:</w:t>
      </w:r>
    </w:p>
    <w:p w14:paraId="3AFD980D" w14:textId="77777777" w:rsidR="001F659F" w:rsidRPr="001F659F" w:rsidRDefault="00CE0367" w:rsidP="00CE0367">
      <w:pPr>
        <w:suppressAutoHyphens/>
        <w:spacing w:after="0"/>
        <w:ind w:left="567" w:hanging="283"/>
        <w:jc w:val="both"/>
        <w:rPr>
          <w:rFonts w:eastAsia="Times New Roman" w:cs="Times New Roman"/>
          <w:szCs w:val="20"/>
          <w:lang w:eastAsia="ar-SA"/>
        </w:rPr>
      </w:pPr>
      <w:r>
        <w:rPr>
          <w:rFonts w:eastAsia="Times New Roman" w:cs="Times New Roman"/>
          <w:szCs w:val="20"/>
          <w:lang w:eastAsia="ar-SA"/>
        </w:rPr>
        <w:t xml:space="preserve">1) </w:t>
      </w:r>
      <w:r w:rsidR="001F659F" w:rsidRPr="001F659F">
        <w:rPr>
          <w:rFonts w:eastAsia="Times New Roman" w:cs="Times New Roman"/>
          <w:szCs w:val="20"/>
          <w:lang w:eastAsia="ar-SA"/>
        </w:rPr>
        <w:t>wystąpienia „siły wyższej”, tj. między innymi katastrofy naturalnej, strajku, pożaru, eksplozji, wojny, ataku terrorystycznego;</w:t>
      </w:r>
    </w:p>
    <w:p w14:paraId="2DBEF67A" w14:textId="77777777" w:rsidR="001F659F" w:rsidRPr="001F659F" w:rsidRDefault="001F659F" w:rsidP="00CE0367">
      <w:pPr>
        <w:suppressAutoHyphens/>
        <w:spacing w:after="0"/>
        <w:ind w:left="284"/>
        <w:jc w:val="both"/>
        <w:rPr>
          <w:rFonts w:eastAsia="Times New Roman" w:cs="Times New Roman"/>
          <w:szCs w:val="20"/>
          <w:lang w:eastAsia="ar-SA"/>
        </w:rPr>
      </w:pPr>
      <w:r w:rsidRPr="001F659F">
        <w:rPr>
          <w:rFonts w:eastAsia="Times New Roman" w:cs="Times New Roman"/>
          <w:szCs w:val="20"/>
          <w:lang w:eastAsia="ar-SA"/>
        </w:rPr>
        <w:t>2)</w:t>
      </w:r>
      <w:r w:rsidR="00CE0367">
        <w:rPr>
          <w:rFonts w:eastAsia="Times New Roman" w:cs="Times New Roman"/>
          <w:szCs w:val="20"/>
          <w:lang w:eastAsia="ar-SA"/>
        </w:rPr>
        <w:t xml:space="preserve"> </w:t>
      </w:r>
      <w:r w:rsidRPr="001F659F">
        <w:rPr>
          <w:rFonts w:eastAsia="Times New Roman" w:cs="Times New Roman"/>
          <w:szCs w:val="20"/>
          <w:lang w:eastAsia="ar-SA"/>
        </w:rPr>
        <w:t>zmian powszechnie obowiązujących przepisów prawa w trakcie realizacji umowy;</w:t>
      </w:r>
    </w:p>
    <w:p w14:paraId="1202724D" w14:textId="77777777" w:rsidR="001F659F" w:rsidRPr="001F659F" w:rsidRDefault="00CE0367" w:rsidP="00CE0367">
      <w:pPr>
        <w:suppressAutoHyphens/>
        <w:spacing w:after="0"/>
        <w:ind w:left="567" w:hanging="283"/>
        <w:jc w:val="both"/>
        <w:rPr>
          <w:rFonts w:eastAsia="Times New Roman" w:cs="Times New Roman"/>
          <w:szCs w:val="20"/>
          <w:lang w:eastAsia="ar-SA"/>
        </w:rPr>
      </w:pPr>
      <w:r>
        <w:rPr>
          <w:rFonts w:eastAsia="Times New Roman" w:cs="Times New Roman"/>
          <w:szCs w:val="20"/>
          <w:lang w:eastAsia="ar-SA"/>
        </w:rPr>
        <w:t xml:space="preserve">3) </w:t>
      </w:r>
      <w:r w:rsidR="001F659F" w:rsidRPr="001F659F">
        <w:rPr>
          <w:rFonts w:eastAsia="Times New Roman" w:cs="Times New Roman"/>
          <w:szCs w:val="20"/>
          <w:lang w:eastAsia="ar-SA"/>
        </w:rPr>
        <w:t xml:space="preserve">jeśli rozwiązania zaproponowane przez Zamawiającego lub Wykonawcę przyczynią się do uzyskania </w:t>
      </w:r>
      <w:r w:rsidR="00E91636" w:rsidRPr="001F659F">
        <w:rPr>
          <w:rFonts w:eastAsia="Times New Roman" w:cs="Times New Roman"/>
          <w:szCs w:val="20"/>
          <w:lang w:eastAsia="ar-SA"/>
        </w:rPr>
        <w:t>wyższej, jakości</w:t>
      </w:r>
      <w:r w:rsidR="001F659F" w:rsidRPr="001F659F">
        <w:rPr>
          <w:rFonts w:eastAsia="Times New Roman" w:cs="Times New Roman"/>
          <w:szCs w:val="20"/>
          <w:lang w:eastAsia="ar-SA"/>
        </w:rPr>
        <w:t xml:space="preserve"> końcowej zamówienia, przy czym zmiana ta nie będzie miała wpływu na wysokość </w:t>
      </w:r>
      <w:r w:rsidR="001F659F" w:rsidRPr="001F659F">
        <w:rPr>
          <w:rFonts w:eastAsia="Times New Roman" w:cs="Times New Roman"/>
          <w:szCs w:val="20"/>
          <w:lang w:eastAsia="ar-SA"/>
        </w:rPr>
        <w:lastRenderedPageBreak/>
        <w:t>wynagrodzenia Wykonawcy oraz pod warunkiem, że zmiana ta będzie korzystna dla Zamawiającego, a Zamawiający wyrazi na nią zgodę.</w:t>
      </w:r>
    </w:p>
    <w:p w14:paraId="02E7AE7F" w14:textId="77777777" w:rsidR="001F659F" w:rsidRPr="001F659F" w:rsidRDefault="00CE0367" w:rsidP="00FC7656">
      <w:pPr>
        <w:spacing w:after="0" w:line="259" w:lineRule="auto"/>
        <w:ind w:left="284" w:hanging="284"/>
        <w:jc w:val="both"/>
        <w:rPr>
          <w:rFonts w:eastAsia="Times New Roman" w:cs="Times New Roman"/>
          <w:szCs w:val="20"/>
          <w:lang w:eastAsia="ar-SA"/>
        </w:rPr>
      </w:pPr>
      <w:r>
        <w:rPr>
          <w:rFonts w:eastAsia="Times New Roman" w:cs="Times New Roman"/>
          <w:szCs w:val="20"/>
          <w:lang w:eastAsia="ar-SA"/>
        </w:rPr>
        <w:t xml:space="preserve">4. </w:t>
      </w:r>
      <w:r w:rsidR="001F659F" w:rsidRPr="001F659F">
        <w:rPr>
          <w:rFonts w:eastAsia="Times New Roman" w:cs="Times New Roman"/>
          <w:szCs w:val="20"/>
          <w:lang w:eastAsia="ar-SA"/>
        </w:rPr>
        <w:t>Umowa może ulec zmianie tylko w zakresie, w jakim okoliczności określone powyżej będą pozostawały w adekwatnym związku przyczynowym z terminem wykonania Umowy, sposobem wykonania Umowy lub wysokością wynagrodzenia Wykonawcy.</w:t>
      </w:r>
    </w:p>
    <w:p w14:paraId="0D1DEC4C" w14:textId="77777777" w:rsidR="001170B6" w:rsidRDefault="00FC7656" w:rsidP="004B5C28">
      <w:pPr>
        <w:suppressAutoHyphens/>
        <w:spacing w:after="0"/>
        <w:ind w:left="284" w:hanging="284"/>
        <w:jc w:val="both"/>
        <w:rPr>
          <w:rFonts w:eastAsia="Times New Roman" w:cs="Times New Roman"/>
          <w:szCs w:val="20"/>
          <w:lang w:eastAsia="ar-SA"/>
        </w:rPr>
      </w:pPr>
      <w:r>
        <w:rPr>
          <w:rFonts w:eastAsia="Times New Roman" w:cs="Times New Roman"/>
          <w:szCs w:val="20"/>
          <w:lang w:eastAsia="ar-SA"/>
        </w:rPr>
        <w:t>5</w:t>
      </w:r>
      <w:r w:rsidR="00CE0367">
        <w:rPr>
          <w:rFonts w:eastAsia="Times New Roman" w:cs="Times New Roman"/>
          <w:szCs w:val="20"/>
          <w:lang w:eastAsia="ar-SA"/>
        </w:rPr>
        <w:t xml:space="preserve">. </w:t>
      </w:r>
      <w:r w:rsidR="001F659F" w:rsidRPr="001F659F">
        <w:rPr>
          <w:rFonts w:eastAsia="Times New Roman" w:cs="Times New Roman"/>
          <w:szCs w:val="20"/>
          <w:lang w:eastAsia="ar-SA"/>
        </w:rPr>
        <w:t>Wszelkie zmiany i uzupełnienia treści Umowy mogą być dokonywane wyłącznie w formie pisemnej pod rygorem nieważności, poprzez sporządzenie i podpisanie przez obie Strony aneksu do Umowy, z zastrzeżeniem odmiennych postanowień Umowy.</w:t>
      </w:r>
    </w:p>
    <w:p w14:paraId="4FFECEE4" w14:textId="77777777" w:rsidR="003037FB" w:rsidRDefault="003037FB" w:rsidP="004B5C28">
      <w:pPr>
        <w:suppressAutoHyphens/>
        <w:spacing w:after="0"/>
        <w:ind w:left="284" w:hanging="284"/>
        <w:jc w:val="both"/>
        <w:rPr>
          <w:rFonts w:eastAsia="Times New Roman" w:cs="Times New Roman"/>
          <w:szCs w:val="20"/>
          <w:lang w:eastAsia="ar-SA"/>
        </w:rPr>
      </w:pPr>
    </w:p>
    <w:p w14:paraId="7D53E2E5" w14:textId="77777777" w:rsidR="003037FB" w:rsidRPr="003037FB" w:rsidRDefault="003037FB" w:rsidP="003037FB">
      <w:pPr>
        <w:suppressAutoHyphens/>
        <w:spacing w:after="0"/>
        <w:ind w:left="284" w:hanging="284"/>
        <w:jc w:val="both"/>
        <w:rPr>
          <w:rFonts w:eastAsia="Times New Roman" w:cs="Times New Roman"/>
          <w:b/>
          <w:bCs/>
          <w:szCs w:val="20"/>
        </w:rPr>
      </w:pPr>
      <w:r>
        <w:rPr>
          <w:rFonts w:eastAsia="Times New Roman" w:cs="Times New Roman"/>
          <w:b/>
          <w:bCs/>
          <w:szCs w:val="20"/>
        </w:rPr>
        <w:t xml:space="preserve">                                                                           </w:t>
      </w:r>
      <w:r w:rsidR="00CA4254">
        <w:rPr>
          <w:rFonts w:eastAsia="Times New Roman" w:cs="Times New Roman"/>
          <w:b/>
          <w:bCs/>
          <w:szCs w:val="20"/>
        </w:rPr>
        <w:t xml:space="preserve">   </w:t>
      </w:r>
      <w:r>
        <w:rPr>
          <w:rFonts w:eastAsia="Times New Roman" w:cs="Times New Roman"/>
          <w:b/>
          <w:bCs/>
          <w:szCs w:val="20"/>
        </w:rPr>
        <w:t xml:space="preserve">    </w:t>
      </w:r>
      <w:r w:rsidRPr="003037FB">
        <w:rPr>
          <w:rFonts w:eastAsia="Times New Roman" w:cs="Times New Roman"/>
          <w:b/>
          <w:bCs/>
          <w:szCs w:val="20"/>
        </w:rPr>
        <w:t>§ 7</w:t>
      </w:r>
    </w:p>
    <w:p w14:paraId="1634798F" w14:textId="77777777" w:rsidR="003037FB" w:rsidRDefault="003037FB" w:rsidP="003037FB">
      <w:pPr>
        <w:suppressAutoHyphens/>
        <w:spacing w:after="0"/>
        <w:ind w:left="284" w:hanging="284"/>
        <w:jc w:val="both"/>
        <w:rPr>
          <w:rFonts w:eastAsia="Times New Roman" w:cs="Times New Roman"/>
          <w:b/>
          <w:bCs/>
          <w:szCs w:val="20"/>
        </w:rPr>
      </w:pPr>
      <w:r>
        <w:rPr>
          <w:rFonts w:eastAsia="Times New Roman" w:cs="Times New Roman"/>
          <w:b/>
          <w:bCs/>
          <w:szCs w:val="20"/>
        </w:rPr>
        <w:t xml:space="preserve">                                                </w:t>
      </w:r>
      <w:r w:rsidRPr="003037FB">
        <w:rPr>
          <w:rFonts w:eastAsia="Times New Roman" w:cs="Times New Roman"/>
          <w:b/>
          <w:bCs/>
          <w:szCs w:val="20"/>
        </w:rPr>
        <w:t>Obowiązek zatrudnienia pracowników</w:t>
      </w:r>
    </w:p>
    <w:p w14:paraId="76281AEB" w14:textId="77777777" w:rsidR="003037FB" w:rsidRPr="003037FB" w:rsidRDefault="003037FB" w:rsidP="003037FB">
      <w:pPr>
        <w:suppressAutoHyphens/>
        <w:spacing w:after="0"/>
        <w:ind w:left="284" w:hanging="284"/>
        <w:jc w:val="both"/>
        <w:rPr>
          <w:rFonts w:eastAsia="Times New Roman" w:cs="Times New Roman"/>
          <w:b/>
          <w:bCs/>
          <w:szCs w:val="20"/>
        </w:rPr>
      </w:pPr>
    </w:p>
    <w:p w14:paraId="7B9D9D82" w14:textId="77777777" w:rsidR="003037FB" w:rsidRPr="003037FB" w:rsidRDefault="003037FB" w:rsidP="003037FB">
      <w:pPr>
        <w:suppressAutoHyphens/>
        <w:spacing w:after="0"/>
        <w:ind w:left="284" w:hanging="284"/>
        <w:jc w:val="both"/>
        <w:rPr>
          <w:rFonts w:eastAsia="Times New Roman" w:cs="Times New Roman"/>
          <w:bCs/>
          <w:szCs w:val="20"/>
        </w:rPr>
      </w:pPr>
      <w:r w:rsidRPr="003037FB">
        <w:rPr>
          <w:rFonts w:eastAsia="Times New Roman" w:cs="Times New Roman"/>
          <w:bCs/>
          <w:szCs w:val="20"/>
        </w:rPr>
        <w:t>1.</w:t>
      </w:r>
      <w:r w:rsidRPr="003037FB">
        <w:rPr>
          <w:rFonts w:eastAsia="Times New Roman" w:cs="Times New Roman"/>
          <w:bCs/>
          <w:szCs w:val="20"/>
        </w:rPr>
        <w:tab/>
        <w:t xml:space="preserve">Zamawiający </w:t>
      </w:r>
      <w:r w:rsidR="00E91636" w:rsidRPr="003037FB">
        <w:rPr>
          <w:rFonts w:eastAsia="Times New Roman" w:cs="Times New Roman"/>
          <w:bCs/>
          <w:szCs w:val="20"/>
        </w:rPr>
        <w:t>wymaga, aby</w:t>
      </w:r>
      <w:r w:rsidRPr="003037FB">
        <w:rPr>
          <w:rFonts w:eastAsia="Times New Roman" w:cs="Times New Roman"/>
          <w:bCs/>
          <w:szCs w:val="20"/>
        </w:rPr>
        <w:t xml:space="preserve"> Wykonawca i każdy podwykonawca realizujący zatrudniał na podstawie umowy o pracę osoby wykonujące czynności - kierowcy samochodu, osób dokonujących załadunek wyrobów azbestowych. </w:t>
      </w:r>
    </w:p>
    <w:p w14:paraId="68B072E5" w14:textId="77777777" w:rsidR="003037FB" w:rsidRPr="003037FB" w:rsidRDefault="003037FB" w:rsidP="003037FB">
      <w:pPr>
        <w:suppressAutoHyphens/>
        <w:spacing w:after="0"/>
        <w:ind w:left="284" w:hanging="284"/>
        <w:jc w:val="both"/>
        <w:rPr>
          <w:rFonts w:eastAsia="Times New Roman" w:cs="Times New Roman"/>
          <w:bCs/>
          <w:szCs w:val="20"/>
        </w:rPr>
      </w:pPr>
      <w:r w:rsidRPr="003037FB">
        <w:rPr>
          <w:rFonts w:eastAsia="Times New Roman" w:cs="Times New Roman"/>
          <w:bCs/>
          <w:szCs w:val="20"/>
        </w:rPr>
        <w:t xml:space="preserve">2. Wykonawca na wezwanie Zamawiającego zobowiązany będzie do przedłożenia oświadczenia o zatrudnianiu wszystkich wskazanych w ust. 1 pracowników na podstawie stosunku pracy. Oświadczenie to powinno zawierać w szczególności: dokładne określenie podmiotu składającego oświadczenie, datę złożenia oświadczenia, wskazanie, że objęte wezwaniem czynności wykonują osoby zatrudnione na podstawie stosunku pracy wraz ze wskazaniem ich liczby, imion i nazwisk, dat zawarcia i rodzaju stosunków pracy, wymiaru etatów oraz podpis osoby uprawnionej do złożenia oświadczenia w imieniu wykonawcy lub podwykonawcy. W przypadku zmiany tych osób – aktualizować oświadczenie w ciągu 7 dni od zmiany. </w:t>
      </w:r>
    </w:p>
    <w:p w14:paraId="54349FF8" w14:textId="77777777" w:rsidR="00881A6A" w:rsidRDefault="003037FB" w:rsidP="003037FB">
      <w:pPr>
        <w:suppressAutoHyphens/>
        <w:spacing w:after="0"/>
        <w:ind w:left="284" w:hanging="284"/>
        <w:jc w:val="both"/>
        <w:rPr>
          <w:rFonts w:eastAsia="Times New Roman" w:cs="Times New Roman"/>
          <w:bCs/>
          <w:szCs w:val="20"/>
        </w:rPr>
      </w:pPr>
      <w:r w:rsidRPr="003037FB">
        <w:rPr>
          <w:rFonts w:eastAsia="Times New Roman" w:cs="Times New Roman"/>
          <w:bCs/>
          <w:szCs w:val="20"/>
        </w:rPr>
        <w:t>3. W przypadku powzięcia przez Zamawiającego informacji o naruszaniu przez Wykonawcę obowiązku, określonego w ust. 1, Zamawiający niezwłocznie zawiadomi o tym fakcie Państwową Inspekcję Pracy, celem podjęcia przez nią stosownego postępowania wyjaśniającego w tej sprawie.</w:t>
      </w:r>
    </w:p>
    <w:p w14:paraId="01E9D2B3" w14:textId="77777777" w:rsidR="003037FB" w:rsidRPr="003037FB" w:rsidRDefault="003037FB" w:rsidP="003037FB">
      <w:pPr>
        <w:suppressAutoHyphens/>
        <w:spacing w:after="0"/>
        <w:ind w:left="284" w:hanging="284"/>
        <w:jc w:val="both"/>
        <w:rPr>
          <w:rFonts w:eastAsia="Times New Roman" w:cs="Times New Roman"/>
          <w:bCs/>
          <w:szCs w:val="20"/>
        </w:rPr>
      </w:pPr>
    </w:p>
    <w:p w14:paraId="0244DC32" w14:textId="77777777" w:rsidR="00870ADB" w:rsidRDefault="00AD6707" w:rsidP="00870ADB">
      <w:pPr>
        <w:spacing w:after="0"/>
        <w:jc w:val="center"/>
        <w:rPr>
          <w:rFonts w:eastAsia="Times New Roman" w:cs="Times New Roman"/>
          <w:b/>
          <w:szCs w:val="20"/>
        </w:rPr>
      </w:pPr>
      <w:r>
        <w:rPr>
          <w:rFonts w:eastAsia="Times New Roman" w:cs="Times New Roman"/>
          <w:b/>
          <w:szCs w:val="20"/>
        </w:rPr>
        <w:t xml:space="preserve">§ </w:t>
      </w:r>
      <w:r w:rsidR="003037FB">
        <w:rPr>
          <w:rFonts w:eastAsia="Times New Roman" w:cs="Times New Roman"/>
          <w:b/>
          <w:szCs w:val="20"/>
        </w:rPr>
        <w:t>8</w:t>
      </w:r>
    </w:p>
    <w:p w14:paraId="26C0225D" w14:textId="77777777" w:rsidR="00F24B4E" w:rsidRPr="00F24B4E" w:rsidRDefault="00F24B4E" w:rsidP="00F24B4E">
      <w:pPr>
        <w:suppressAutoHyphens/>
        <w:spacing w:after="0"/>
        <w:jc w:val="center"/>
        <w:rPr>
          <w:rFonts w:eastAsia="Times New Roman" w:cs="Times New Roman"/>
          <w:b/>
          <w:szCs w:val="20"/>
          <w:lang w:eastAsia="ar-SA"/>
        </w:rPr>
      </w:pPr>
      <w:r w:rsidRPr="00F24B4E">
        <w:rPr>
          <w:rFonts w:eastAsia="Times New Roman" w:cs="Times New Roman"/>
          <w:b/>
          <w:szCs w:val="20"/>
          <w:lang w:eastAsia="ar-SA"/>
        </w:rPr>
        <w:t>Osoby do kontaktu</w:t>
      </w:r>
    </w:p>
    <w:p w14:paraId="33F31D1A" w14:textId="77777777" w:rsidR="00F24B4E" w:rsidRPr="00F24B4E" w:rsidRDefault="00F24B4E" w:rsidP="008E31FE">
      <w:pPr>
        <w:suppressAutoHyphens/>
        <w:spacing w:after="0"/>
        <w:jc w:val="both"/>
        <w:rPr>
          <w:rFonts w:eastAsia="Times New Roman" w:cs="Times New Roman"/>
          <w:bCs/>
          <w:szCs w:val="20"/>
          <w:lang w:eastAsia="ar-SA"/>
        </w:rPr>
      </w:pPr>
      <w:r w:rsidRPr="00F24B4E">
        <w:rPr>
          <w:rFonts w:eastAsia="Times New Roman" w:cs="Times New Roman"/>
          <w:bCs/>
          <w:szCs w:val="20"/>
          <w:lang w:eastAsia="ar-SA"/>
        </w:rPr>
        <w:t xml:space="preserve">Osobami upoważnionymi do kontaktów w sprawie realizacji przedmiotu umowy są: </w:t>
      </w:r>
    </w:p>
    <w:p w14:paraId="10B0400C" w14:textId="77777777" w:rsidR="00F24B4E" w:rsidRPr="00F24B4E" w:rsidRDefault="00F24B4E" w:rsidP="008E31FE">
      <w:pPr>
        <w:suppressAutoHyphens/>
        <w:spacing w:after="0"/>
        <w:jc w:val="both"/>
        <w:rPr>
          <w:rFonts w:eastAsia="Times New Roman" w:cs="Times New Roman"/>
          <w:bCs/>
          <w:szCs w:val="20"/>
          <w:lang w:eastAsia="ar-SA"/>
        </w:rPr>
      </w:pPr>
      <w:r w:rsidRPr="00F24B4E">
        <w:rPr>
          <w:rFonts w:eastAsia="Times New Roman" w:cs="Times New Roman"/>
          <w:bCs/>
          <w:szCs w:val="20"/>
          <w:lang w:eastAsia="ar-SA"/>
        </w:rPr>
        <w:t>- ze strony Zamawiającego – ………………</w:t>
      </w:r>
      <w:r w:rsidR="00867F8A">
        <w:rPr>
          <w:rFonts w:eastAsia="Times New Roman" w:cs="Times New Roman"/>
          <w:bCs/>
          <w:szCs w:val="20"/>
          <w:lang w:eastAsia="ar-SA"/>
        </w:rPr>
        <w:t>…..</w:t>
      </w:r>
      <w:r w:rsidRPr="00F24B4E">
        <w:rPr>
          <w:rFonts w:eastAsia="Times New Roman" w:cs="Times New Roman"/>
          <w:bCs/>
          <w:szCs w:val="20"/>
          <w:lang w:eastAsia="ar-SA"/>
        </w:rPr>
        <w:t>, tel…………………</w:t>
      </w:r>
      <w:r w:rsidR="00867F8A">
        <w:rPr>
          <w:rFonts w:eastAsia="Times New Roman" w:cs="Times New Roman"/>
          <w:bCs/>
          <w:szCs w:val="20"/>
          <w:lang w:eastAsia="ar-SA"/>
        </w:rPr>
        <w:t>……, e-mail:………………………</w:t>
      </w:r>
      <w:r w:rsidRPr="00F24B4E">
        <w:rPr>
          <w:rFonts w:eastAsia="Times New Roman" w:cs="Times New Roman"/>
          <w:bCs/>
          <w:szCs w:val="20"/>
          <w:lang w:eastAsia="ar-SA"/>
        </w:rPr>
        <w:t xml:space="preserve">…….. </w:t>
      </w:r>
    </w:p>
    <w:p w14:paraId="5495B86B" w14:textId="77777777" w:rsidR="00F24B4E" w:rsidRPr="00F24B4E" w:rsidRDefault="00F24B4E" w:rsidP="008E31FE">
      <w:pPr>
        <w:suppressAutoHyphens/>
        <w:spacing w:after="0"/>
        <w:jc w:val="both"/>
        <w:rPr>
          <w:rFonts w:eastAsia="Times New Roman" w:cs="Times New Roman"/>
          <w:bCs/>
          <w:szCs w:val="20"/>
          <w:lang w:eastAsia="ar-SA"/>
        </w:rPr>
      </w:pPr>
      <w:r w:rsidRPr="00F24B4E">
        <w:rPr>
          <w:rFonts w:eastAsia="Times New Roman" w:cs="Times New Roman"/>
          <w:bCs/>
          <w:szCs w:val="20"/>
          <w:lang w:eastAsia="ar-SA"/>
        </w:rPr>
        <w:t>- ze strony Wykonawcy – …………………….., tel………………………, e-mail:………………………………</w:t>
      </w:r>
    </w:p>
    <w:p w14:paraId="0ED0B338" w14:textId="77777777" w:rsidR="001170B6" w:rsidRPr="001170B6" w:rsidRDefault="001170B6" w:rsidP="001170B6">
      <w:pPr>
        <w:spacing w:after="0"/>
        <w:jc w:val="both"/>
        <w:rPr>
          <w:rFonts w:eastAsia="Times New Roman" w:cs="Times New Roman"/>
          <w:szCs w:val="20"/>
        </w:rPr>
      </w:pPr>
    </w:p>
    <w:p w14:paraId="777836B8" w14:textId="77777777" w:rsidR="001170B6" w:rsidRPr="001667A1" w:rsidRDefault="003037FB" w:rsidP="00870B73">
      <w:pPr>
        <w:spacing w:after="0"/>
        <w:jc w:val="center"/>
        <w:rPr>
          <w:rFonts w:eastAsia="Times New Roman" w:cs="Times New Roman"/>
          <w:b/>
          <w:szCs w:val="20"/>
        </w:rPr>
      </w:pPr>
      <w:r w:rsidRPr="001667A1">
        <w:rPr>
          <w:rFonts w:eastAsia="Times New Roman" w:cs="Times New Roman"/>
          <w:b/>
          <w:szCs w:val="20"/>
        </w:rPr>
        <w:t>§ 9</w:t>
      </w:r>
    </w:p>
    <w:p w14:paraId="59D826B4" w14:textId="77777777" w:rsidR="00C77DB2" w:rsidRPr="001667A1" w:rsidRDefault="00C77DB2" w:rsidP="00870B73">
      <w:pPr>
        <w:spacing w:after="0"/>
        <w:jc w:val="center"/>
        <w:rPr>
          <w:rFonts w:eastAsia="Times New Roman" w:cs="Times New Roman"/>
          <w:b/>
          <w:szCs w:val="20"/>
        </w:rPr>
      </w:pPr>
      <w:r w:rsidRPr="001667A1">
        <w:rPr>
          <w:rFonts w:eastAsia="Times New Roman" w:cs="Times New Roman"/>
          <w:b/>
          <w:szCs w:val="20"/>
        </w:rPr>
        <w:t>Powierzenie danych osobowych</w:t>
      </w:r>
    </w:p>
    <w:p w14:paraId="5451BCF4" w14:textId="29D5A537" w:rsidR="00C77DB2" w:rsidRPr="00F76C38" w:rsidRDefault="00C77DB2" w:rsidP="003037FB">
      <w:pPr>
        <w:widowControl w:val="0"/>
        <w:numPr>
          <w:ilvl w:val="0"/>
          <w:numId w:val="8"/>
        </w:numPr>
        <w:suppressAutoHyphens/>
        <w:spacing w:after="0" w:line="240" w:lineRule="auto"/>
        <w:ind w:right="38"/>
        <w:jc w:val="both"/>
        <w:rPr>
          <w:rFonts w:eastAsia="Times New Roman" w:cs="Times New Roman"/>
          <w:color w:val="000000"/>
          <w:szCs w:val="20"/>
        </w:rPr>
      </w:pPr>
      <w:r w:rsidRPr="00F76C38">
        <w:rPr>
          <w:rFonts w:eastAsia="Times New Roman" w:cs="Times New Roman"/>
          <w:color w:val="000000"/>
          <w:szCs w:val="20"/>
        </w:rPr>
        <w:t xml:space="preserve">Zamawiający powierza Wykonawcy przetwarzanie danych osobowych objętych zbiorem danych </w:t>
      </w:r>
      <w:r w:rsidR="00E91636" w:rsidRPr="00F76C38">
        <w:rPr>
          <w:rFonts w:eastAsia="Times New Roman" w:cs="Times New Roman"/>
          <w:color w:val="000000"/>
          <w:szCs w:val="20"/>
        </w:rPr>
        <w:t>osobowych o</w:t>
      </w:r>
      <w:r w:rsidRPr="00F76C38">
        <w:rPr>
          <w:rFonts w:eastAsia="Times New Roman" w:cs="Times New Roman"/>
          <w:color w:val="000000"/>
          <w:szCs w:val="20"/>
        </w:rPr>
        <w:t xml:space="preserve"> nazwie: </w:t>
      </w:r>
      <w:r w:rsidRPr="00F76C38">
        <w:rPr>
          <w:rFonts w:eastAsia="Times New Roman" w:cs="Times New Roman"/>
          <w:b/>
          <w:bCs/>
          <w:szCs w:val="20"/>
        </w:rPr>
        <w:t>„</w:t>
      </w:r>
      <w:r w:rsidR="003037FB" w:rsidRPr="00F76C38">
        <w:rPr>
          <w:rFonts w:eastAsia="Times New Roman" w:cs="Times New Roman"/>
          <w:b/>
          <w:bCs/>
          <w:szCs w:val="20"/>
        </w:rPr>
        <w:t xml:space="preserve">Usuwanie wyrobów zawierających azbest z terenu Gminy </w:t>
      </w:r>
      <w:r w:rsidR="008432A1" w:rsidRPr="00F76C38">
        <w:rPr>
          <w:rFonts w:eastAsia="Times New Roman" w:cs="Times New Roman"/>
          <w:b/>
          <w:bCs/>
          <w:szCs w:val="20"/>
        </w:rPr>
        <w:t>Mrągowo</w:t>
      </w:r>
      <w:r w:rsidRPr="00F76C38">
        <w:rPr>
          <w:rFonts w:eastAsia="Calibri" w:cs="Times New Roman"/>
          <w:b/>
          <w:szCs w:val="20"/>
          <w:lang w:eastAsia="en-US"/>
        </w:rPr>
        <w:t>”</w:t>
      </w:r>
      <w:r w:rsidR="00F76C38" w:rsidRPr="00F76C38">
        <w:rPr>
          <w:rFonts w:eastAsia="Times New Roman" w:cs="Times New Roman"/>
          <w:color w:val="000000"/>
          <w:szCs w:val="20"/>
        </w:rPr>
        <w:t xml:space="preserve">, w szczególności imię, nazwisko, adres, numer telefonu – wyłącznie w celu wykonania niniejszej umowy. </w:t>
      </w:r>
    </w:p>
    <w:p w14:paraId="3E358264" w14:textId="77777777" w:rsidR="00F76C38" w:rsidRPr="00F76C38" w:rsidRDefault="00C77DB2" w:rsidP="00F76C38">
      <w:pPr>
        <w:widowControl w:val="0"/>
        <w:numPr>
          <w:ilvl w:val="0"/>
          <w:numId w:val="8"/>
        </w:numPr>
        <w:suppressAutoHyphens/>
        <w:spacing w:after="0" w:line="240" w:lineRule="auto"/>
        <w:ind w:right="38" w:hanging="266"/>
        <w:jc w:val="both"/>
        <w:rPr>
          <w:rFonts w:eastAsia="Times New Roman" w:cs="Times New Roman"/>
          <w:b/>
          <w:szCs w:val="20"/>
        </w:rPr>
      </w:pPr>
      <w:r w:rsidRPr="00F76C38">
        <w:rPr>
          <w:rFonts w:eastAsia="Times New Roman" w:cs="Times New Roman"/>
          <w:color w:val="000000"/>
          <w:szCs w:val="20"/>
        </w:rPr>
        <w:t>Wykonawca oświadcza, iż dysponuje odpowiednimi środkami, w t</w:t>
      </w:r>
      <w:bookmarkStart w:id="0" w:name="_GoBack"/>
      <w:bookmarkEnd w:id="0"/>
      <w:r w:rsidRPr="00F76C38">
        <w:rPr>
          <w:rFonts w:eastAsia="Times New Roman" w:cs="Times New Roman"/>
          <w:color w:val="000000"/>
          <w:szCs w:val="20"/>
        </w:rPr>
        <w:t>ym należytymi zabezpieczeniami umożliwiającymi przetwarzanie danych osobowych zgodnie z przepisami ustawy o ochronie danych osobowych.</w:t>
      </w:r>
    </w:p>
    <w:p w14:paraId="1DBF71B7" w14:textId="7305BD21" w:rsidR="00F76C38" w:rsidRPr="00F76C38" w:rsidRDefault="00F76C38" w:rsidP="00F76C38">
      <w:pPr>
        <w:widowControl w:val="0"/>
        <w:numPr>
          <w:ilvl w:val="0"/>
          <w:numId w:val="8"/>
        </w:numPr>
        <w:suppressAutoHyphens/>
        <w:spacing w:after="0" w:line="240" w:lineRule="auto"/>
        <w:ind w:right="38" w:hanging="266"/>
        <w:jc w:val="both"/>
        <w:rPr>
          <w:rFonts w:eastAsia="Times New Roman" w:cs="Times New Roman"/>
          <w:b/>
          <w:szCs w:val="20"/>
        </w:rPr>
      </w:pPr>
      <w:r w:rsidRPr="00F76C38">
        <w:rPr>
          <w:szCs w:val="20"/>
        </w:rPr>
        <w:t>Wykonawca przetwarza dane osobowe wyłącznie na udokumentowane polecenie Zamawiającego oraz:</w:t>
      </w:r>
    </w:p>
    <w:p w14:paraId="547A3233" w14:textId="77777777" w:rsidR="00F76C38" w:rsidRPr="00F76C38" w:rsidRDefault="00F76C38" w:rsidP="00F76C38">
      <w:pPr>
        <w:numPr>
          <w:ilvl w:val="0"/>
          <w:numId w:val="24"/>
        </w:numPr>
        <w:spacing w:before="120" w:after="0" w:line="240" w:lineRule="auto"/>
        <w:ind w:left="709"/>
        <w:jc w:val="both"/>
        <w:rPr>
          <w:szCs w:val="20"/>
        </w:rPr>
      </w:pPr>
      <w:r w:rsidRPr="00F76C38">
        <w:rPr>
          <w:szCs w:val="20"/>
        </w:rPr>
        <w:t>zapewnia, by osoby upoważnione do przetwarzania danych osobowych zobowiązały się do zachowania tajemnicy lub by podlegały odpowiedniemu ustawowemu obowiązkowi zachowania tajemnicy;</w:t>
      </w:r>
    </w:p>
    <w:p w14:paraId="6EE4BB9F" w14:textId="77777777" w:rsidR="00F76C38" w:rsidRPr="00F76C38" w:rsidRDefault="00F76C38" w:rsidP="00F76C38">
      <w:pPr>
        <w:numPr>
          <w:ilvl w:val="0"/>
          <w:numId w:val="24"/>
        </w:numPr>
        <w:spacing w:before="120" w:after="0" w:line="240" w:lineRule="auto"/>
        <w:ind w:left="709"/>
        <w:jc w:val="both"/>
        <w:rPr>
          <w:szCs w:val="20"/>
        </w:rPr>
      </w:pPr>
      <w:r w:rsidRPr="00F76C38">
        <w:rPr>
          <w:szCs w:val="20"/>
        </w:rPr>
        <w:t>podejmuje odpowiednie środki techniczne oraz organizacyjne, mające na celu zapewnienia bezpieczeństwa danych osobowych.</w:t>
      </w:r>
    </w:p>
    <w:p w14:paraId="57FEAE95" w14:textId="2B4F4C0F" w:rsidR="00F76C38" w:rsidRPr="00F76C38" w:rsidRDefault="00F76C38" w:rsidP="00F76C38">
      <w:pPr>
        <w:pStyle w:val="Tekstpodstawowy"/>
        <w:numPr>
          <w:ilvl w:val="0"/>
          <w:numId w:val="8"/>
        </w:numPr>
        <w:spacing w:before="120" w:after="0" w:line="240" w:lineRule="auto"/>
        <w:jc w:val="both"/>
        <w:rPr>
          <w:szCs w:val="20"/>
        </w:rPr>
      </w:pPr>
      <w:r w:rsidRPr="00F76C38">
        <w:rPr>
          <w:szCs w:val="20"/>
        </w:rPr>
        <w:t xml:space="preserve">Wykonawca zobowiązuje się do każdorazowego i niezwłocznego informowania </w:t>
      </w:r>
      <w:r>
        <w:rPr>
          <w:szCs w:val="20"/>
        </w:rPr>
        <w:t xml:space="preserve">(Najpóźniej w terminie 24h) </w:t>
      </w:r>
      <w:r w:rsidRPr="00F76C38">
        <w:rPr>
          <w:szCs w:val="20"/>
        </w:rPr>
        <w:t>Zamawiającego o przypadkach naruszenia przepisów prawa dotyczących ochrony powierzonych danych osobowych, w tym w szczególności przepisów Rozporządzenia 2016/679, zaistniałych w okresie obowiązywania niniejszej umowy.</w:t>
      </w:r>
    </w:p>
    <w:p w14:paraId="607C72A7" w14:textId="77777777" w:rsidR="00F76C38" w:rsidRPr="00F76C38" w:rsidRDefault="00F76C38" w:rsidP="00F76C38">
      <w:pPr>
        <w:pStyle w:val="Tekstpodstawowy"/>
        <w:numPr>
          <w:ilvl w:val="0"/>
          <w:numId w:val="8"/>
        </w:numPr>
        <w:spacing w:before="120" w:after="0" w:line="240" w:lineRule="auto"/>
        <w:ind w:left="284" w:hanging="284"/>
        <w:jc w:val="both"/>
        <w:rPr>
          <w:szCs w:val="20"/>
        </w:rPr>
      </w:pPr>
      <w:r w:rsidRPr="00F76C38">
        <w:rPr>
          <w:szCs w:val="20"/>
        </w:rPr>
        <w:t>W przypadku stwierdzenia naruszenia ochrony danych osobowych, o którym mowa w art. 33 Rozporządzenia 2016/679, Wykonawca zgłasza je Zamawiającemu bez zbędnej zwłoki. Zgłoszenie naruszenia ochrony danych osobowych Zamawiającemu powinno nastąpić w formie pisemnej lub elektronicznej.</w:t>
      </w:r>
    </w:p>
    <w:p w14:paraId="2147596B" w14:textId="1C259A3E" w:rsidR="00F76C38" w:rsidRPr="00F76C38" w:rsidRDefault="00F76C38" w:rsidP="00F76C38">
      <w:pPr>
        <w:pStyle w:val="Tekstpodstawowy"/>
        <w:numPr>
          <w:ilvl w:val="0"/>
          <w:numId w:val="8"/>
        </w:numPr>
        <w:spacing w:before="120" w:after="0" w:line="240" w:lineRule="auto"/>
        <w:ind w:left="284" w:hanging="284"/>
        <w:jc w:val="both"/>
        <w:rPr>
          <w:szCs w:val="20"/>
        </w:rPr>
      </w:pPr>
      <w:r w:rsidRPr="00F76C38">
        <w:rPr>
          <w:szCs w:val="20"/>
        </w:rPr>
        <w:lastRenderedPageBreak/>
        <w:t xml:space="preserve">Na wypadek zawinionego naruszenia przez Wykonawcę zasad przetwarzania danych osobowych (określonych w przepisach powszechnie obowiązującego prawa, Rozporządzenia 2016/679 oraz niniejszej umowy), skutkującego zobowiązaniem Zamawiającemu na mocy prawomocnego orzeczenia sądu, ugody sądowej bądź porozumienia mediacyjnego do wypłaty odszkodowania, zadośćuczynienia lub kary 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w:t>
      </w:r>
      <w:r w:rsidRPr="00F76C38">
        <w:rPr>
          <w:szCs w:val="20"/>
        </w:rPr>
        <w:br/>
        <w:t xml:space="preserve">z podaniem podstaw prawnych i faktycznych, w terminie 3 dni od daty dowiedzenia się Administratora o takim roszczeniu. </w:t>
      </w:r>
    </w:p>
    <w:p w14:paraId="493E352A" w14:textId="77777777" w:rsidR="00F76C38" w:rsidRPr="00F76C38" w:rsidRDefault="00F76C38" w:rsidP="00F76C38">
      <w:pPr>
        <w:pStyle w:val="Tekstpodstawowy"/>
        <w:numPr>
          <w:ilvl w:val="0"/>
          <w:numId w:val="8"/>
        </w:numPr>
        <w:spacing w:before="120" w:after="0" w:line="240" w:lineRule="auto"/>
        <w:ind w:left="284" w:hanging="284"/>
        <w:jc w:val="both"/>
        <w:rPr>
          <w:szCs w:val="20"/>
        </w:rPr>
      </w:pPr>
      <w:r w:rsidRPr="00F76C38">
        <w:rPr>
          <w:szCs w:val="20"/>
        </w:rPr>
        <w:t>Wykonawca jest zwolniony z odpowiedzialności za szkody spowodowane przetwarzaniem przez niego danych naruszającym przepisy prawa, jeżeli nie można mu przypisać winy za zdarzenie, które doprowadziło do powstania szkody.</w:t>
      </w:r>
    </w:p>
    <w:p w14:paraId="728A572F" w14:textId="77777777" w:rsidR="00F76C38" w:rsidRPr="00F76C38" w:rsidRDefault="00F76C38" w:rsidP="00F76C38">
      <w:pPr>
        <w:numPr>
          <w:ilvl w:val="0"/>
          <w:numId w:val="8"/>
        </w:numPr>
        <w:spacing w:before="120" w:after="0" w:line="240" w:lineRule="auto"/>
        <w:ind w:left="284" w:hanging="284"/>
        <w:jc w:val="both"/>
        <w:rPr>
          <w:szCs w:val="20"/>
        </w:rPr>
      </w:pPr>
      <w:r w:rsidRPr="00F76C38">
        <w:rPr>
          <w:szCs w:val="20"/>
        </w:rPr>
        <w:t>Wykonawca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62C9DB55" w14:textId="29B9F2E6" w:rsidR="00F76C38" w:rsidRPr="00F76C38" w:rsidRDefault="00F76C38" w:rsidP="00F76C38">
      <w:pPr>
        <w:numPr>
          <w:ilvl w:val="0"/>
          <w:numId w:val="8"/>
        </w:numPr>
        <w:spacing w:before="120" w:after="0" w:line="240" w:lineRule="auto"/>
        <w:ind w:left="284" w:hanging="284"/>
        <w:jc w:val="both"/>
        <w:rPr>
          <w:szCs w:val="20"/>
        </w:rPr>
      </w:pPr>
      <w:r w:rsidRPr="00F76C38">
        <w:rPr>
          <w:szCs w:val="20"/>
        </w:rPr>
        <w:t>Wykonawca może powierzyć dane osobowe objęte niniejszą umową do dalszego przetwarzania podwykonawcom</w:t>
      </w:r>
      <w:r>
        <w:rPr>
          <w:szCs w:val="20"/>
        </w:rPr>
        <w:t xml:space="preserve">, wyłącznie za zgodą Zleceniodawcy oraz </w:t>
      </w:r>
      <w:r w:rsidRPr="00F76C38">
        <w:rPr>
          <w:szCs w:val="20"/>
        </w:rPr>
        <w:t xml:space="preserve">jedynie w celu wykonania niniejszej umowy. Podwykonawca spełnia te same gwarancje i obowiązki jakie zostały nałożone na Wykonawcę w niniejszej umowie. </w:t>
      </w:r>
    </w:p>
    <w:p w14:paraId="74F0499B" w14:textId="2B80C962" w:rsidR="00F76C38" w:rsidRPr="00F76C38" w:rsidRDefault="00F76C38" w:rsidP="00F76C38">
      <w:pPr>
        <w:numPr>
          <w:ilvl w:val="0"/>
          <w:numId w:val="8"/>
        </w:numPr>
        <w:spacing w:before="120" w:after="0" w:line="240" w:lineRule="auto"/>
        <w:ind w:left="284" w:hanging="284"/>
        <w:jc w:val="both"/>
        <w:rPr>
          <w:szCs w:val="20"/>
        </w:rPr>
      </w:pPr>
      <w:r w:rsidRPr="00F76C38">
        <w:rPr>
          <w:szCs w:val="20"/>
        </w:rPr>
        <w:t xml:space="preserve">Wykonawca ponosi pełną odpowiedzialność wobec Zamawiającego za niewywiązywanie się ze spoczywających na podwykonawcy obowiązków ochrony danych. </w:t>
      </w:r>
    </w:p>
    <w:p w14:paraId="7F530D3B" w14:textId="77777777" w:rsidR="00F76C38" w:rsidRPr="00F76C38" w:rsidRDefault="00F76C38" w:rsidP="00F76C38">
      <w:pPr>
        <w:widowControl w:val="0"/>
        <w:suppressAutoHyphens/>
        <w:spacing w:after="0" w:line="240" w:lineRule="auto"/>
        <w:ind w:left="266" w:right="38"/>
        <w:jc w:val="both"/>
        <w:rPr>
          <w:rFonts w:eastAsia="Times New Roman" w:cs="Times New Roman"/>
          <w:b/>
          <w:szCs w:val="20"/>
        </w:rPr>
      </w:pPr>
    </w:p>
    <w:p w14:paraId="302EF365" w14:textId="77777777" w:rsidR="00C77DB2" w:rsidRPr="00F76C38" w:rsidRDefault="00C77DB2" w:rsidP="00870B73">
      <w:pPr>
        <w:spacing w:after="0"/>
        <w:jc w:val="center"/>
        <w:rPr>
          <w:rFonts w:eastAsia="Times New Roman" w:cs="Times New Roman"/>
          <w:b/>
          <w:szCs w:val="20"/>
        </w:rPr>
      </w:pPr>
    </w:p>
    <w:p w14:paraId="143C4003" w14:textId="77777777" w:rsidR="00C77DB2" w:rsidRDefault="003037FB" w:rsidP="00C77DB2">
      <w:pPr>
        <w:spacing w:after="0"/>
        <w:jc w:val="center"/>
        <w:rPr>
          <w:rFonts w:cs="Times New Roman"/>
          <w:b/>
          <w:kern w:val="1"/>
          <w:szCs w:val="20"/>
        </w:rPr>
      </w:pPr>
      <w:r>
        <w:rPr>
          <w:rFonts w:eastAsia="Times New Roman" w:cs="Times New Roman"/>
          <w:b/>
          <w:szCs w:val="20"/>
        </w:rPr>
        <w:t>§ 10</w:t>
      </w:r>
    </w:p>
    <w:p w14:paraId="66707028" w14:textId="77777777" w:rsidR="00870B73" w:rsidRPr="00ED14FB" w:rsidRDefault="00870B73" w:rsidP="00870B73">
      <w:pPr>
        <w:spacing w:before="120" w:after="0" w:line="240" w:lineRule="auto"/>
        <w:jc w:val="center"/>
        <w:rPr>
          <w:rFonts w:cs="Times New Roman"/>
          <w:b/>
          <w:kern w:val="1"/>
          <w:szCs w:val="20"/>
        </w:rPr>
      </w:pPr>
      <w:r w:rsidRPr="00ED14FB">
        <w:rPr>
          <w:rFonts w:cs="Times New Roman"/>
          <w:b/>
          <w:kern w:val="1"/>
          <w:szCs w:val="20"/>
        </w:rPr>
        <w:t>Postanowienia końcowe</w:t>
      </w:r>
    </w:p>
    <w:p w14:paraId="028B89CC" w14:textId="77777777" w:rsidR="001170B6" w:rsidRPr="001170B6" w:rsidRDefault="001170B6" w:rsidP="00870B73">
      <w:pPr>
        <w:spacing w:after="0"/>
        <w:ind w:left="284" w:hanging="284"/>
        <w:jc w:val="both"/>
        <w:rPr>
          <w:rFonts w:eastAsia="Times New Roman" w:cs="Times New Roman"/>
          <w:szCs w:val="20"/>
        </w:rPr>
      </w:pPr>
      <w:r w:rsidRPr="001170B6">
        <w:rPr>
          <w:rFonts w:eastAsia="Times New Roman" w:cs="Times New Roman"/>
          <w:szCs w:val="20"/>
        </w:rPr>
        <w:t xml:space="preserve">1. </w:t>
      </w:r>
      <w:r w:rsidR="00EB46FB" w:rsidRPr="00EB46FB">
        <w:rPr>
          <w:rFonts w:eastAsia="Times New Roman" w:cs="Times New Roman"/>
          <w:szCs w:val="20"/>
        </w:rPr>
        <w:t>W sprawach nieuregulowanych niniejszą umową, mają zastosowanie przepisy Kodeksu Cywilnego oraz ustawy Prawo zamówień publicznych</w:t>
      </w:r>
      <w:r w:rsidRPr="001170B6">
        <w:rPr>
          <w:rFonts w:eastAsia="Times New Roman" w:cs="Times New Roman"/>
          <w:szCs w:val="20"/>
        </w:rPr>
        <w:t>.</w:t>
      </w:r>
    </w:p>
    <w:p w14:paraId="3E3213BA" w14:textId="77777777" w:rsidR="001170B6" w:rsidRPr="001170B6" w:rsidRDefault="001170B6" w:rsidP="00870B73">
      <w:pPr>
        <w:spacing w:after="0"/>
        <w:ind w:left="284" w:hanging="284"/>
        <w:jc w:val="both"/>
        <w:rPr>
          <w:rFonts w:eastAsia="Times New Roman" w:cs="Times New Roman"/>
          <w:szCs w:val="20"/>
        </w:rPr>
      </w:pPr>
      <w:r w:rsidRPr="001170B6">
        <w:rPr>
          <w:rFonts w:eastAsia="Times New Roman" w:cs="Times New Roman"/>
          <w:szCs w:val="20"/>
        </w:rPr>
        <w:t>2.</w:t>
      </w:r>
      <w:r w:rsidR="00870B73">
        <w:rPr>
          <w:rFonts w:eastAsia="Times New Roman" w:cs="Times New Roman"/>
          <w:szCs w:val="20"/>
        </w:rPr>
        <w:t xml:space="preserve"> </w:t>
      </w:r>
      <w:r w:rsidRPr="001170B6">
        <w:rPr>
          <w:rFonts w:eastAsia="Times New Roman" w:cs="Times New Roman"/>
          <w:szCs w:val="20"/>
        </w:rPr>
        <w:t>Sądem właściwym do rozstrzygania spraw jest sąd powszechny właściwy miejscowo dla siedziby Zamawiającego.</w:t>
      </w:r>
    </w:p>
    <w:p w14:paraId="222B9E64" w14:textId="77777777" w:rsidR="001170B6" w:rsidRDefault="00EB46FB" w:rsidP="00EB46FB">
      <w:pPr>
        <w:spacing w:after="0"/>
        <w:ind w:left="284" w:hanging="284"/>
        <w:jc w:val="both"/>
        <w:rPr>
          <w:rFonts w:ascii="Calibri" w:eastAsia="Times New Roman" w:hAnsi="Calibri" w:cs="Calibri"/>
          <w:sz w:val="24"/>
          <w:szCs w:val="24"/>
        </w:rPr>
      </w:pPr>
      <w:r>
        <w:rPr>
          <w:rFonts w:eastAsia="Times New Roman" w:cs="Times New Roman"/>
          <w:szCs w:val="20"/>
        </w:rPr>
        <w:t>3</w:t>
      </w:r>
      <w:r w:rsidR="001170B6" w:rsidRPr="001170B6">
        <w:rPr>
          <w:rFonts w:eastAsia="Times New Roman" w:cs="Times New Roman"/>
          <w:szCs w:val="20"/>
        </w:rPr>
        <w:t>. Umowa została sporządzona w 3 jednobrzmiących egzemplarzach, dwa egzemplarze Zamawiającemu i jeden Wykonawcy</w:t>
      </w:r>
      <w:r w:rsidR="001170B6" w:rsidRPr="001170B6">
        <w:rPr>
          <w:rFonts w:ascii="Calibri" w:eastAsia="Times New Roman" w:hAnsi="Calibri" w:cs="Calibri"/>
          <w:sz w:val="24"/>
          <w:szCs w:val="24"/>
        </w:rPr>
        <w:t>.</w:t>
      </w:r>
    </w:p>
    <w:p w14:paraId="7E68284F" w14:textId="77777777" w:rsidR="00B34C4C" w:rsidRPr="00343AE0" w:rsidRDefault="00B34C4C" w:rsidP="00B34C4C">
      <w:pPr>
        <w:tabs>
          <w:tab w:val="left" w:pos="6840"/>
        </w:tabs>
        <w:spacing w:before="120" w:after="0" w:line="240" w:lineRule="auto"/>
        <w:ind w:left="182" w:hanging="40"/>
        <w:jc w:val="center"/>
        <w:rPr>
          <w:rFonts w:cs="Times New Roman"/>
          <w:b/>
          <w:bCs/>
          <w:sz w:val="22"/>
        </w:rPr>
      </w:pPr>
      <w:r w:rsidRPr="00343AE0">
        <w:rPr>
          <w:rFonts w:cs="Times New Roman"/>
          <w:b/>
          <w:sz w:val="22"/>
        </w:rPr>
        <w:t xml:space="preserve">Zamawiający: </w:t>
      </w:r>
      <w:r w:rsidRPr="00343AE0">
        <w:rPr>
          <w:rFonts w:cs="Times New Roman"/>
          <w:b/>
          <w:bCs/>
          <w:sz w:val="22"/>
        </w:rPr>
        <w:tab/>
        <w:t>Wykonawca:</w:t>
      </w:r>
    </w:p>
    <w:p w14:paraId="7CDF5190" w14:textId="77777777" w:rsidR="009D697F" w:rsidRDefault="00B34C4C" w:rsidP="004B5C28">
      <w:pPr>
        <w:tabs>
          <w:tab w:val="left" w:pos="6840"/>
        </w:tabs>
        <w:jc w:val="center"/>
        <w:rPr>
          <w:b/>
          <w:sz w:val="22"/>
        </w:rPr>
      </w:pPr>
      <w:r w:rsidRPr="00343AE0">
        <w:rPr>
          <w:b/>
          <w:sz w:val="22"/>
        </w:rPr>
        <w:t>Kontrasygnata Skarbnika:</w:t>
      </w:r>
    </w:p>
    <w:p w14:paraId="1E48ECB0" w14:textId="77777777" w:rsidR="00AB6A27" w:rsidRDefault="00AB6A27" w:rsidP="00AB6A27">
      <w:pPr>
        <w:tabs>
          <w:tab w:val="left" w:pos="6840"/>
        </w:tabs>
        <w:jc w:val="both"/>
        <w:rPr>
          <w:b/>
          <w:sz w:val="22"/>
        </w:rPr>
      </w:pPr>
    </w:p>
    <w:p w14:paraId="286746C0" w14:textId="1B00BB97" w:rsidR="00AB6A27" w:rsidRPr="00F76C38" w:rsidRDefault="00AB6A27" w:rsidP="00F76C38">
      <w:pPr>
        <w:spacing w:after="160" w:line="259" w:lineRule="auto"/>
        <w:rPr>
          <w:b/>
          <w:sz w:val="22"/>
        </w:rPr>
      </w:pPr>
    </w:p>
    <w:sectPr w:rsidR="00AB6A27" w:rsidRPr="00F76C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D529" w14:textId="77777777" w:rsidR="005A47B9" w:rsidRDefault="005A47B9" w:rsidP="001D4C13">
      <w:pPr>
        <w:spacing w:after="0" w:line="240" w:lineRule="auto"/>
      </w:pPr>
      <w:r>
        <w:separator/>
      </w:r>
    </w:p>
  </w:endnote>
  <w:endnote w:type="continuationSeparator" w:id="0">
    <w:p w14:paraId="4692B198" w14:textId="77777777" w:rsidR="005A47B9" w:rsidRDefault="005A47B9" w:rsidP="001D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55CC" w14:textId="77777777" w:rsidR="005A47B9" w:rsidRDefault="005A47B9" w:rsidP="001D4C13">
      <w:pPr>
        <w:spacing w:after="0" w:line="240" w:lineRule="auto"/>
      </w:pPr>
      <w:r>
        <w:separator/>
      </w:r>
    </w:p>
  </w:footnote>
  <w:footnote w:type="continuationSeparator" w:id="0">
    <w:p w14:paraId="3F2A576F" w14:textId="77777777" w:rsidR="005A47B9" w:rsidRDefault="005A47B9" w:rsidP="001D4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C76B34C"/>
    <w:lvl w:ilvl="0">
      <w:start w:val="1"/>
      <w:numFmt w:val="decimal"/>
      <w:pStyle w:val="Listanumerowana2"/>
      <w:lvlText w:val="%1."/>
      <w:lvlJc w:val="left"/>
      <w:pPr>
        <w:tabs>
          <w:tab w:val="num" w:pos="643"/>
        </w:tabs>
        <w:ind w:left="643" w:hanging="360"/>
      </w:pPr>
    </w:lvl>
  </w:abstractNum>
  <w:abstractNum w:abstractNumId="1" w15:restartNumberingAfterBreak="0">
    <w:nsid w:val="FFFFFF88"/>
    <w:multiLevelType w:val="singleLevel"/>
    <w:tmpl w:val="1944A6B8"/>
    <w:lvl w:ilvl="0">
      <w:start w:val="1"/>
      <w:numFmt w:val="decimal"/>
      <w:pStyle w:val="Listanumerowana"/>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ascii="Times New Roman" w:eastAsia="Times New Roman" w:hAnsi="Times New Roman" w:cs="Times New Roman"/>
      </w:rPr>
    </w:lvl>
    <w:lvl w:ilvl="1">
      <w:start w:val="1"/>
      <w:numFmt w:val="decimal"/>
      <w:lvlText w:val="%2)"/>
      <w:lvlJc w:val="left"/>
      <w:pPr>
        <w:tabs>
          <w:tab w:val="num" w:pos="1440"/>
        </w:tabs>
      </w:pPr>
    </w:lvl>
    <w:lvl w:ilvl="2">
      <w:start w:val="3"/>
      <w:numFmt w:val="bullet"/>
      <w:lvlText w:val="-"/>
      <w:lvlJc w:val="left"/>
      <w:pPr>
        <w:tabs>
          <w:tab w:val="num" w:pos="2340"/>
        </w:tabs>
      </w:pPr>
      <w:rPr>
        <w:rFonts w:ascii="Times New Roman" w:hAnsi="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000004"/>
    <w:multiLevelType w:val="multilevel"/>
    <w:tmpl w:val="F3DE21AC"/>
    <w:name w:val="WWNum3"/>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540"/>
        </w:tabs>
        <w:ind w:left="1080" w:hanging="360"/>
      </w:pPr>
      <w:rPr>
        <w:rFonts w:cs="Times New Roman" w:hint="default"/>
        <w:b w:val="0"/>
        <w:i w:val="0"/>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220C8938"/>
    <w:name w:val="WW8Num10"/>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9"/>
    <w:multiLevelType w:val="singleLevel"/>
    <w:tmpl w:val="00000009"/>
    <w:name w:val="WW8Num13"/>
    <w:lvl w:ilvl="0">
      <w:start w:val="1"/>
      <w:numFmt w:val="decimal"/>
      <w:lvlText w:val="%1)"/>
      <w:lvlJc w:val="left"/>
      <w:pPr>
        <w:tabs>
          <w:tab w:val="num" w:pos="871"/>
        </w:tabs>
        <w:ind w:left="871" w:hanging="511"/>
      </w:pPr>
    </w:lvl>
  </w:abstractNum>
  <w:abstractNum w:abstractNumId="6" w15:restartNumberingAfterBreak="0">
    <w:nsid w:val="00000010"/>
    <w:multiLevelType w:val="multilevel"/>
    <w:tmpl w:val="DED09428"/>
    <w:name w:val="WW8Num16"/>
    <w:lvl w:ilvl="0">
      <w:start w:val="1"/>
      <w:numFmt w:val="decimal"/>
      <w:lvlText w:val="%1."/>
      <w:lvlJc w:val="left"/>
      <w:pPr>
        <w:tabs>
          <w:tab w:val="num" w:pos="720"/>
        </w:tabs>
        <w:ind w:left="720" w:hanging="360"/>
      </w:pPr>
      <w:rPr>
        <w:b w:val="0"/>
        <w:color w:val="auto"/>
        <w:sz w:val="20"/>
        <w:szCs w:val="24"/>
        <w:shd w:val="clear" w:color="auto" w:fill="auto"/>
      </w:rPr>
    </w:lvl>
    <w:lvl w:ilvl="1">
      <w:start w:val="1"/>
      <w:numFmt w:val="bullet"/>
      <w:lvlText w:val=""/>
      <w:lvlJc w:val="left"/>
      <w:pPr>
        <w:tabs>
          <w:tab w:val="num" w:pos="1080"/>
        </w:tabs>
        <w:ind w:left="1080" w:hanging="360"/>
      </w:pPr>
      <w:rPr>
        <w:rFonts w:ascii="Symbol" w:hAnsi="Symbol" w:cs="Times New Roman"/>
        <w:b w:val="0"/>
        <w:color w:val="800000"/>
        <w:sz w:val="24"/>
        <w:szCs w:val="24"/>
        <w:shd w:val="clear" w:color="auto" w:fill="auto"/>
      </w:rPr>
    </w:lvl>
    <w:lvl w:ilvl="2">
      <w:start w:val="1"/>
      <w:numFmt w:val="bullet"/>
      <w:lvlText w:val=""/>
      <w:lvlJc w:val="left"/>
      <w:pPr>
        <w:tabs>
          <w:tab w:val="num" w:pos="1440"/>
        </w:tabs>
        <w:ind w:left="1440" w:hanging="360"/>
      </w:pPr>
      <w:rPr>
        <w:rFonts w:ascii="Symbol" w:hAnsi="Symbol" w:cs="Times New Roman"/>
        <w:b w:val="0"/>
        <w:color w:val="800000"/>
        <w:sz w:val="24"/>
        <w:szCs w:val="24"/>
        <w:shd w:val="clear" w:color="auto" w:fill="auto"/>
      </w:rPr>
    </w:lvl>
    <w:lvl w:ilvl="3">
      <w:start w:val="1"/>
      <w:numFmt w:val="bullet"/>
      <w:lvlText w:val=""/>
      <w:lvlJc w:val="left"/>
      <w:pPr>
        <w:tabs>
          <w:tab w:val="num" w:pos="1800"/>
        </w:tabs>
        <w:ind w:left="1800" w:hanging="360"/>
      </w:pPr>
      <w:rPr>
        <w:rFonts w:ascii="Symbol" w:hAnsi="Symbol" w:cs="Times New Roman"/>
        <w:b w:val="0"/>
        <w:color w:val="800000"/>
        <w:sz w:val="24"/>
        <w:szCs w:val="24"/>
        <w:shd w:val="clear" w:color="auto" w:fill="auto"/>
      </w:rPr>
    </w:lvl>
    <w:lvl w:ilvl="4">
      <w:start w:val="1"/>
      <w:numFmt w:val="bullet"/>
      <w:lvlText w:val=""/>
      <w:lvlJc w:val="left"/>
      <w:pPr>
        <w:tabs>
          <w:tab w:val="num" w:pos="2160"/>
        </w:tabs>
        <w:ind w:left="2160" w:hanging="360"/>
      </w:pPr>
      <w:rPr>
        <w:rFonts w:ascii="Symbol" w:hAnsi="Symbol" w:cs="Times New Roman"/>
        <w:b w:val="0"/>
        <w:color w:val="800000"/>
        <w:sz w:val="24"/>
        <w:szCs w:val="24"/>
        <w:shd w:val="clear" w:color="auto" w:fill="auto"/>
      </w:rPr>
    </w:lvl>
    <w:lvl w:ilvl="5">
      <w:start w:val="1"/>
      <w:numFmt w:val="bullet"/>
      <w:lvlText w:val=""/>
      <w:lvlJc w:val="left"/>
      <w:pPr>
        <w:tabs>
          <w:tab w:val="num" w:pos="2520"/>
        </w:tabs>
        <w:ind w:left="2520" w:hanging="360"/>
      </w:pPr>
      <w:rPr>
        <w:rFonts w:ascii="Symbol" w:hAnsi="Symbol" w:cs="Times New Roman"/>
        <w:b w:val="0"/>
        <w:color w:val="800000"/>
        <w:sz w:val="24"/>
        <w:szCs w:val="24"/>
        <w:shd w:val="clear" w:color="auto" w:fill="auto"/>
      </w:rPr>
    </w:lvl>
    <w:lvl w:ilvl="6">
      <w:start w:val="1"/>
      <w:numFmt w:val="bullet"/>
      <w:lvlText w:val=""/>
      <w:lvlJc w:val="left"/>
      <w:pPr>
        <w:tabs>
          <w:tab w:val="num" w:pos="2880"/>
        </w:tabs>
        <w:ind w:left="2880" w:hanging="360"/>
      </w:pPr>
      <w:rPr>
        <w:rFonts w:ascii="Symbol" w:hAnsi="Symbol" w:cs="Times New Roman"/>
        <w:b w:val="0"/>
        <w:color w:val="800000"/>
        <w:sz w:val="24"/>
        <w:szCs w:val="24"/>
        <w:shd w:val="clear" w:color="auto" w:fill="auto"/>
      </w:rPr>
    </w:lvl>
    <w:lvl w:ilvl="7">
      <w:start w:val="1"/>
      <w:numFmt w:val="bullet"/>
      <w:lvlText w:val=""/>
      <w:lvlJc w:val="left"/>
      <w:pPr>
        <w:tabs>
          <w:tab w:val="num" w:pos="3240"/>
        </w:tabs>
        <w:ind w:left="3240" w:hanging="360"/>
      </w:pPr>
      <w:rPr>
        <w:rFonts w:ascii="Symbol" w:hAnsi="Symbol" w:cs="Times New Roman"/>
        <w:b w:val="0"/>
        <w:color w:val="800000"/>
        <w:sz w:val="24"/>
        <w:szCs w:val="24"/>
        <w:shd w:val="clear" w:color="auto" w:fill="auto"/>
      </w:rPr>
    </w:lvl>
    <w:lvl w:ilvl="8">
      <w:start w:val="1"/>
      <w:numFmt w:val="bullet"/>
      <w:lvlText w:val=""/>
      <w:lvlJc w:val="left"/>
      <w:pPr>
        <w:tabs>
          <w:tab w:val="num" w:pos="3600"/>
        </w:tabs>
        <w:ind w:left="3600" w:hanging="360"/>
      </w:pPr>
      <w:rPr>
        <w:rFonts w:ascii="Symbol" w:hAnsi="Symbol" w:cs="Times New Roman"/>
        <w:b w:val="0"/>
        <w:color w:val="800000"/>
        <w:sz w:val="24"/>
        <w:szCs w:val="24"/>
        <w:shd w:val="clear" w:color="auto" w:fill="auto"/>
      </w:rPr>
    </w:lvl>
  </w:abstractNum>
  <w:abstractNum w:abstractNumId="7" w15:restartNumberingAfterBreak="0">
    <w:nsid w:val="00000011"/>
    <w:multiLevelType w:val="multilevel"/>
    <w:tmpl w:val="00000011"/>
    <w:name w:val="WW8Num21"/>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000013"/>
    <w:multiLevelType w:val="multilevel"/>
    <w:tmpl w:val="8F7C350A"/>
    <w:name w:val="WW8Num19"/>
    <w:lvl w:ilvl="0">
      <w:start w:val="1"/>
      <w:numFmt w:val="decimal"/>
      <w:lvlText w:val="%1."/>
      <w:lvlJc w:val="left"/>
      <w:pPr>
        <w:tabs>
          <w:tab w:val="num" w:pos="0"/>
        </w:tabs>
        <w:ind w:left="0" w:firstLine="0"/>
      </w:pPr>
      <w:rPr>
        <w:rFonts w:hint="default"/>
        <w:b w:val="0"/>
        <w:i w:val="0"/>
        <w:color w:val="auto"/>
        <w:sz w:val="20"/>
        <w:szCs w:val="20"/>
      </w:rPr>
    </w:lvl>
    <w:lvl w:ilvl="1">
      <w:start w:val="1"/>
      <w:numFmt w:val="decimal"/>
      <w:lvlText w:val="%2."/>
      <w:lvlJc w:val="left"/>
      <w:pPr>
        <w:tabs>
          <w:tab w:val="num" w:pos="284"/>
        </w:tabs>
        <w:ind w:left="284" w:hanging="284"/>
      </w:pPr>
      <w:rPr>
        <w:rFonts w:ascii="Verdana" w:hAnsi="Verdana" w:cs="Verdana" w:hint="default"/>
        <w:b w:val="0"/>
        <w:color w:val="auto"/>
        <w:sz w:val="20"/>
        <w:szCs w:val="20"/>
      </w:rPr>
    </w:lvl>
    <w:lvl w:ilvl="2">
      <w:start w:val="1"/>
      <w:numFmt w:val="decimal"/>
      <w:lvlText w:val="%3)"/>
      <w:lvlJc w:val="left"/>
      <w:pPr>
        <w:tabs>
          <w:tab w:val="num" w:pos="567"/>
        </w:tabs>
        <w:ind w:left="567" w:hanging="283"/>
      </w:pPr>
      <w:rPr>
        <w:b w:val="0"/>
        <w:color w:val="auto"/>
        <w:sz w:val="20"/>
        <w:szCs w:val="20"/>
      </w:rPr>
    </w:lvl>
    <w:lvl w:ilvl="3">
      <w:start w:val="1"/>
      <w:numFmt w:val="lowerLetter"/>
      <w:lvlText w:val="%4)"/>
      <w:lvlJc w:val="left"/>
      <w:pPr>
        <w:tabs>
          <w:tab w:val="num" w:pos="851"/>
        </w:tabs>
        <w:ind w:left="851" w:hanging="284"/>
      </w:pPr>
      <w:rPr>
        <w:rFonts w:ascii="Verdana" w:hAnsi="Verdana" w:cs="Verdana"/>
        <w:b w:val="0"/>
        <w:color w:val="auto"/>
        <w:sz w:val="20"/>
        <w:szCs w:val="20"/>
      </w:rPr>
    </w:lvl>
    <w:lvl w:ilvl="4">
      <w:start w:val="1"/>
      <w:numFmt w:val="lowerLetter"/>
      <w:lvlText w:val="(%5)"/>
      <w:lvlJc w:val="left"/>
      <w:pPr>
        <w:tabs>
          <w:tab w:val="num" w:pos="1191"/>
        </w:tabs>
        <w:ind w:left="1191" w:hanging="340"/>
      </w:pPr>
      <w:rPr>
        <w:rFonts w:ascii="Calibri" w:hAnsi="Calibri" w:cs="Calibri"/>
        <w:color w:val="auto"/>
      </w:rPr>
    </w:lvl>
    <w:lvl w:ilvl="5">
      <w:start w:val="1"/>
      <w:numFmt w:val="lowerRoman"/>
      <w:lvlText w:val="(%6)"/>
      <w:lvlJc w:val="left"/>
      <w:pPr>
        <w:tabs>
          <w:tab w:val="num" w:pos="284"/>
        </w:tabs>
        <w:ind w:left="0" w:firstLine="0"/>
      </w:pPr>
    </w:lvl>
    <w:lvl w:ilvl="6">
      <w:start w:val="1"/>
      <w:numFmt w:val="decimal"/>
      <w:lvlText w:val="%7."/>
      <w:lvlJc w:val="left"/>
      <w:pPr>
        <w:tabs>
          <w:tab w:val="num" w:pos="284"/>
        </w:tabs>
        <w:ind w:left="0" w:firstLine="0"/>
      </w:pPr>
    </w:lvl>
    <w:lvl w:ilvl="7">
      <w:start w:val="1"/>
      <w:numFmt w:val="lowerLetter"/>
      <w:lvlText w:val="%8."/>
      <w:lvlJc w:val="left"/>
      <w:pPr>
        <w:tabs>
          <w:tab w:val="num" w:pos="284"/>
        </w:tabs>
        <w:ind w:left="0" w:firstLine="0"/>
      </w:pPr>
    </w:lvl>
    <w:lvl w:ilvl="8">
      <w:start w:val="1"/>
      <w:numFmt w:val="lowerRoman"/>
      <w:lvlText w:val="%9."/>
      <w:lvlJc w:val="left"/>
      <w:pPr>
        <w:tabs>
          <w:tab w:val="num" w:pos="284"/>
        </w:tabs>
        <w:ind w:left="0" w:firstLine="0"/>
      </w:pPr>
    </w:lvl>
  </w:abstractNum>
  <w:abstractNum w:abstractNumId="9" w15:restartNumberingAfterBreak="0">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10" w15:restartNumberingAfterBreak="0">
    <w:nsid w:val="00000017"/>
    <w:multiLevelType w:val="singleLevel"/>
    <w:tmpl w:val="24203CFE"/>
    <w:name w:val="WW8Num23"/>
    <w:lvl w:ilvl="0">
      <w:numFmt w:val="bullet"/>
      <w:lvlText w:val=""/>
      <w:lvlJc w:val="left"/>
      <w:pPr>
        <w:tabs>
          <w:tab w:val="num" w:pos="720"/>
        </w:tabs>
        <w:ind w:left="720" w:hanging="360"/>
      </w:pPr>
      <w:rPr>
        <w:rFonts w:ascii="Symbol" w:hAnsi="Symbol" w:cs="Symbol"/>
        <w:strike w:val="0"/>
      </w:rPr>
    </w:lvl>
  </w:abstractNum>
  <w:abstractNum w:abstractNumId="11" w15:restartNumberingAfterBreak="0">
    <w:nsid w:val="00000019"/>
    <w:multiLevelType w:val="singleLevel"/>
    <w:tmpl w:val="00000019"/>
    <w:name w:val="WW8Num29"/>
    <w:lvl w:ilvl="0">
      <w:start w:val="1"/>
      <w:numFmt w:val="decimal"/>
      <w:lvlText w:val="%1)"/>
      <w:lvlJc w:val="left"/>
      <w:pPr>
        <w:tabs>
          <w:tab w:val="num" w:pos="871"/>
        </w:tabs>
        <w:ind w:left="871" w:hanging="511"/>
      </w:pPr>
    </w:lvl>
  </w:abstractNum>
  <w:abstractNum w:abstractNumId="12" w15:restartNumberingAfterBreak="0">
    <w:nsid w:val="0000001A"/>
    <w:multiLevelType w:val="singleLevel"/>
    <w:tmpl w:val="0000001A"/>
    <w:name w:val="WW8Num30"/>
    <w:lvl w:ilvl="0">
      <w:start w:val="4"/>
      <w:numFmt w:val="decimal"/>
      <w:lvlText w:val="%1."/>
      <w:lvlJc w:val="left"/>
      <w:pPr>
        <w:tabs>
          <w:tab w:val="num" w:pos="360"/>
        </w:tabs>
        <w:ind w:left="360" w:hanging="360"/>
      </w:pPr>
    </w:lvl>
  </w:abstractNum>
  <w:abstractNum w:abstractNumId="13" w15:restartNumberingAfterBreak="0">
    <w:nsid w:val="0000001C"/>
    <w:multiLevelType w:val="multilevel"/>
    <w:tmpl w:val="0000001C"/>
    <w:name w:val="WW8Num3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871"/>
        </w:tabs>
        <w:ind w:left="871" w:hanging="511"/>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0000001D"/>
    <w:multiLevelType w:val="singleLevel"/>
    <w:tmpl w:val="0000001D"/>
    <w:name w:val="WW8Num34"/>
    <w:lvl w:ilvl="0">
      <w:start w:val="1"/>
      <w:numFmt w:val="decimal"/>
      <w:lvlText w:val="%1)"/>
      <w:lvlJc w:val="left"/>
      <w:pPr>
        <w:tabs>
          <w:tab w:val="num" w:pos="851"/>
        </w:tabs>
        <w:ind w:left="851" w:hanging="511"/>
      </w:pPr>
    </w:lvl>
  </w:abstractNum>
  <w:abstractNum w:abstractNumId="15" w15:restartNumberingAfterBreak="0">
    <w:nsid w:val="0000001E"/>
    <w:multiLevelType w:val="singleLevel"/>
    <w:tmpl w:val="0000001E"/>
    <w:name w:val="WW8Num35"/>
    <w:lvl w:ilvl="0">
      <w:start w:val="1"/>
      <w:numFmt w:val="lowerLetter"/>
      <w:lvlText w:val="%1)"/>
      <w:lvlJc w:val="left"/>
      <w:pPr>
        <w:tabs>
          <w:tab w:val="num" w:pos="0"/>
        </w:tabs>
        <w:ind w:left="720" w:hanging="360"/>
      </w:pPr>
    </w:lvl>
  </w:abstractNum>
  <w:abstractNum w:abstractNumId="16" w15:restartNumberingAfterBreak="0">
    <w:nsid w:val="00000020"/>
    <w:multiLevelType w:val="singleLevel"/>
    <w:tmpl w:val="00000020"/>
    <w:name w:val="WW8Num37"/>
    <w:lvl w:ilvl="0">
      <w:start w:val="5"/>
      <w:numFmt w:val="decimal"/>
      <w:lvlText w:val="%1."/>
      <w:lvlJc w:val="left"/>
      <w:pPr>
        <w:tabs>
          <w:tab w:val="num" w:pos="360"/>
        </w:tabs>
        <w:ind w:left="340" w:hanging="340"/>
      </w:pPr>
    </w:lvl>
  </w:abstractNum>
  <w:abstractNum w:abstractNumId="17" w15:restartNumberingAfterBreak="0">
    <w:nsid w:val="00000022"/>
    <w:multiLevelType w:val="multilevel"/>
    <w:tmpl w:val="00000022"/>
    <w:name w:val="WW8Num3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0000023"/>
    <w:multiLevelType w:val="singleLevel"/>
    <w:tmpl w:val="00000023"/>
    <w:name w:val="WW8Num40"/>
    <w:lvl w:ilvl="0">
      <w:start w:val="1"/>
      <w:numFmt w:val="decimal"/>
      <w:lvlText w:val="%1)"/>
      <w:lvlJc w:val="left"/>
      <w:pPr>
        <w:tabs>
          <w:tab w:val="num" w:pos="871"/>
        </w:tabs>
        <w:ind w:left="871" w:hanging="511"/>
      </w:pPr>
    </w:lvl>
  </w:abstractNum>
  <w:abstractNum w:abstractNumId="19" w15:restartNumberingAfterBreak="0">
    <w:nsid w:val="00000024"/>
    <w:multiLevelType w:val="singleLevel"/>
    <w:tmpl w:val="00000024"/>
    <w:name w:val="WW8Num41"/>
    <w:lvl w:ilvl="0">
      <w:start w:val="1"/>
      <w:numFmt w:val="decimal"/>
      <w:lvlText w:val="%1."/>
      <w:lvlJc w:val="left"/>
      <w:pPr>
        <w:tabs>
          <w:tab w:val="num" w:pos="357"/>
        </w:tabs>
        <w:ind w:left="357" w:hanging="357"/>
      </w:pPr>
      <w:rPr>
        <w:i w:val="0"/>
        <w:color w:val="auto"/>
      </w:rPr>
    </w:lvl>
  </w:abstractNum>
  <w:abstractNum w:abstractNumId="20" w15:restartNumberingAfterBreak="0">
    <w:nsid w:val="00000027"/>
    <w:multiLevelType w:val="singleLevel"/>
    <w:tmpl w:val="00000027"/>
    <w:name w:val="WW8Num44"/>
    <w:lvl w:ilvl="0">
      <w:start w:val="1"/>
      <w:numFmt w:val="lowerLetter"/>
      <w:lvlText w:val="%1)"/>
      <w:lvlJc w:val="left"/>
      <w:pPr>
        <w:tabs>
          <w:tab w:val="num" w:pos="780"/>
        </w:tabs>
        <w:ind w:left="780" w:hanging="360"/>
      </w:pPr>
    </w:lvl>
  </w:abstractNum>
  <w:abstractNum w:abstractNumId="21" w15:restartNumberingAfterBreak="0">
    <w:nsid w:val="00000029"/>
    <w:multiLevelType w:val="multilevel"/>
    <w:tmpl w:val="00000029"/>
    <w:name w:val="WW8Num4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0000002A"/>
    <w:multiLevelType w:val="singleLevel"/>
    <w:tmpl w:val="0000002A"/>
    <w:name w:val="WW8Num47"/>
    <w:lvl w:ilvl="0">
      <w:start w:val="1"/>
      <w:numFmt w:val="decimal"/>
      <w:lvlText w:val="%1."/>
      <w:lvlJc w:val="left"/>
      <w:pPr>
        <w:tabs>
          <w:tab w:val="num" w:pos="0"/>
        </w:tabs>
        <w:ind w:left="360" w:hanging="360"/>
      </w:pPr>
    </w:lvl>
  </w:abstractNum>
  <w:abstractNum w:abstractNumId="23" w15:restartNumberingAfterBreak="0">
    <w:nsid w:val="0000002D"/>
    <w:multiLevelType w:val="multilevel"/>
    <w:tmpl w:val="0000002D"/>
    <w:name w:val="WW8Num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00000033"/>
    <w:multiLevelType w:val="multilevel"/>
    <w:tmpl w:val="00000033"/>
    <w:name w:val="WW8Num5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0000038"/>
    <w:multiLevelType w:val="singleLevel"/>
    <w:tmpl w:val="00000038"/>
    <w:name w:val="WW8Num61"/>
    <w:lvl w:ilvl="0">
      <w:start w:val="1"/>
      <w:numFmt w:val="decimal"/>
      <w:lvlText w:val="%1)"/>
      <w:lvlJc w:val="left"/>
      <w:pPr>
        <w:tabs>
          <w:tab w:val="num" w:pos="851"/>
        </w:tabs>
        <w:ind w:left="851" w:hanging="511"/>
      </w:pPr>
    </w:lvl>
  </w:abstractNum>
  <w:abstractNum w:abstractNumId="26" w15:restartNumberingAfterBreak="0">
    <w:nsid w:val="00000039"/>
    <w:multiLevelType w:val="multilevel"/>
    <w:tmpl w:val="8AF08642"/>
    <w:name w:val="WW8Num62"/>
    <w:lvl w:ilvl="0">
      <w:start w:val="1"/>
      <w:numFmt w:val="decimal"/>
      <w:lvlText w:val="%1."/>
      <w:lvlJc w:val="left"/>
      <w:pPr>
        <w:tabs>
          <w:tab w:val="num" w:pos="720"/>
        </w:tabs>
        <w:ind w:left="720" w:hanging="360"/>
      </w:pPr>
    </w:lvl>
    <w:lvl w:ilvl="1">
      <w:start w:val="1"/>
      <w:numFmt w:val="decimal"/>
      <w:lvlText w:val="%2."/>
      <w:lvlJc w:val="left"/>
      <w:pPr>
        <w:tabs>
          <w:tab w:val="num" w:pos="1591"/>
        </w:tabs>
        <w:ind w:left="1591" w:hanging="511"/>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A"/>
    <w:multiLevelType w:val="multilevel"/>
    <w:tmpl w:val="0000003A"/>
    <w:name w:val="WW8Num6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0000003B"/>
    <w:multiLevelType w:val="singleLevel"/>
    <w:tmpl w:val="0000003B"/>
    <w:name w:val="WW8Num64"/>
    <w:lvl w:ilvl="0">
      <w:start w:val="1"/>
      <w:numFmt w:val="lowerLetter"/>
      <w:lvlText w:val="%1)"/>
      <w:lvlJc w:val="left"/>
      <w:pPr>
        <w:tabs>
          <w:tab w:val="num" w:pos="1231"/>
        </w:tabs>
        <w:ind w:left="1231" w:hanging="511"/>
      </w:pPr>
    </w:lvl>
  </w:abstractNum>
  <w:abstractNum w:abstractNumId="29" w15:restartNumberingAfterBreak="0">
    <w:nsid w:val="0000003C"/>
    <w:multiLevelType w:val="singleLevel"/>
    <w:tmpl w:val="03842536"/>
    <w:name w:val="WW8Num65"/>
    <w:lvl w:ilvl="0">
      <w:start w:val="1"/>
      <w:numFmt w:val="decimal"/>
      <w:lvlText w:val="%1."/>
      <w:lvlJc w:val="left"/>
      <w:pPr>
        <w:tabs>
          <w:tab w:val="num" w:pos="360"/>
        </w:tabs>
        <w:ind w:left="360" w:hanging="360"/>
      </w:pPr>
      <w:rPr>
        <w:sz w:val="20"/>
        <w:szCs w:val="24"/>
      </w:rPr>
    </w:lvl>
  </w:abstractNum>
  <w:abstractNum w:abstractNumId="30" w15:restartNumberingAfterBreak="0">
    <w:nsid w:val="0000003D"/>
    <w:multiLevelType w:val="multilevel"/>
    <w:tmpl w:val="09F2DF8C"/>
    <w:name w:val="WW8Num66"/>
    <w:lvl w:ilvl="0">
      <w:start w:val="1"/>
      <w:numFmt w:val="decimal"/>
      <w:lvlText w:val="%1."/>
      <w:lvlJc w:val="left"/>
      <w:pPr>
        <w:tabs>
          <w:tab w:val="num" w:pos="357"/>
        </w:tabs>
        <w:ind w:left="357" w:hanging="357"/>
      </w:pPr>
      <w:rPr>
        <w:i w:val="0"/>
        <w:color w:val="auto"/>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0000003E"/>
    <w:multiLevelType w:val="multilevel"/>
    <w:tmpl w:val="0000003E"/>
    <w:name w:val="WW8Num67"/>
    <w:lvl w:ilvl="0">
      <w:start w:val="8"/>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0000003F"/>
    <w:multiLevelType w:val="singleLevel"/>
    <w:tmpl w:val="0000003F"/>
    <w:name w:val="WW8Num68"/>
    <w:lvl w:ilvl="0">
      <w:start w:val="1"/>
      <w:numFmt w:val="decimal"/>
      <w:lvlText w:val="%1."/>
      <w:lvlJc w:val="left"/>
      <w:pPr>
        <w:tabs>
          <w:tab w:val="num" w:pos="360"/>
        </w:tabs>
        <w:ind w:left="360" w:hanging="360"/>
      </w:pPr>
    </w:lvl>
  </w:abstractNum>
  <w:abstractNum w:abstractNumId="33" w15:restartNumberingAfterBreak="0">
    <w:nsid w:val="00000041"/>
    <w:multiLevelType w:val="multilevel"/>
    <w:tmpl w:val="00000041"/>
    <w:name w:val="WW8Num7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871"/>
        </w:tabs>
        <w:ind w:left="871" w:hanging="511"/>
      </w:pPr>
    </w:lvl>
    <w:lvl w:ilvl="2">
      <w:start w:val="1"/>
      <w:numFmt w:val="decimal"/>
      <w:lvlText w:val="%3)"/>
      <w:lvlJc w:val="left"/>
      <w:pPr>
        <w:tabs>
          <w:tab w:val="num" w:pos="1080"/>
        </w:tabs>
        <w:ind w:left="1080" w:hanging="360"/>
      </w:pPr>
      <w:rPr>
        <w:i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00000042"/>
    <w:multiLevelType w:val="multilevel"/>
    <w:tmpl w:val="00000042"/>
    <w:name w:val="WW8Num71"/>
    <w:lvl w:ilvl="0">
      <w:start w:val="1"/>
      <w:numFmt w:val="decimal"/>
      <w:lvlText w:val="%1."/>
      <w:lvlJc w:val="left"/>
      <w:pPr>
        <w:tabs>
          <w:tab w:val="num" w:pos="720"/>
        </w:tabs>
        <w:ind w:left="720" w:hanging="360"/>
      </w:pPr>
    </w:lvl>
    <w:lvl w:ilvl="1">
      <w:start w:val="1"/>
      <w:numFmt w:val="decimal"/>
      <w:lvlText w:val="%2)"/>
      <w:lvlJc w:val="left"/>
      <w:pPr>
        <w:tabs>
          <w:tab w:val="num" w:pos="851"/>
        </w:tabs>
        <w:ind w:left="851" w:hanging="511"/>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30507C4"/>
    <w:multiLevelType w:val="multilevel"/>
    <w:tmpl w:val="49466082"/>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095C36DB"/>
    <w:multiLevelType w:val="hybridMultilevel"/>
    <w:tmpl w:val="161805A2"/>
    <w:lvl w:ilvl="0" w:tplc="7D48C80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D260FB9"/>
    <w:multiLevelType w:val="hybridMultilevel"/>
    <w:tmpl w:val="D76A8F58"/>
    <w:lvl w:ilvl="0" w:tplc="FFFFFFFF">
      <w:start w:val="1"/>
      <w:numFmt w:val="decimal"/>
      <w:lvlText w:val="%1)"/>
      <w:lvlJc w:val="left"/>
      <w:pPr>
        <w:tabs>
          <w:tab w:val="num" w:pos="720"/>
        </w:tabs>
        <w:ind w:left="720" w:hanging="360"/>
      </w:pPr>
    </w:lvl>
    <w:lvl w:ilvl="1" w:tplc="882EB458">
      <w:start w:val="1"/>
      <w:numFmt w:val="lowerLetter"/>
      <w:lvlText w:val="%2)"/>
      <w:lvlJc w:val="left"/>
      <w:pPr>
        <w:tabs>
          <w:tab w:val="num" w:pos="1440"/>
        </w:tabs>
        <w:ind w:left="1440" w:hanging="360"/>
      </w:pPr>
      <w:rPr>
        <w:b w:val="0"/>
        <w:strike w:val="0"/>
        <w:dstrike w:val="0"/>
        <w:u w:val="none"/>
        <w:effect w:val="none"/>
      </w:rPr>
    </w:lvl>
    <w:lvl w:ilvl="2" w:tplc="FFFFFFFF">
      <w:start w:val="1"/>
      <w:numFmt w:val="lowerLetter"/>
      <w:lvlText w:val="%3)"/>
      <w:lvlJc w:val="left"/>
      <w:pPr>
        <w:tabs>
          <w:tab w:val="num" w:pos="2670"/>
        </w:tabs>
        <w:ind w:left="2670" w:hanging="690"/>
      </w:pPr>
    </w:lvl>
    <w:lvl w:ilvl="3" w:tplc="BEBCB070">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104D0175"/>
    <w:multiLevelType w:val="hybridMultilevel"/>
    <w:tmpl w:val="A56462A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0B531B0"/>
    <w:multiLevelType w:val="hybridMultilevel"/>
    <w:tmpl w:val="501EF696"/>
    <w:lvl w:ilvl="0" w:tplc="9D3CB0DE">
      <w:start w:val="1"/>
      <w:numFmt w:val="decimal"/>
      <w:lvlText w:val="%1)"/>
      <w:lvlJc w:val="left"/>
      <w:pPr>
        <w:ind w:left="1785" w:hanging="360"/>
      </w:pPr>
      <w:rPr>
        <w:b w:val="0"/>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0" w15:restartNumberingAfterBreak="0">
    <w:nsid w:val="14D55A4E"/>
    <w:multiLevelType w:val="hybridMultilevel"/>
    <w:tmpl w:val="2DB030EA"/>
    <w:lvl w:ilvl="0" w:tplc="D2EAE8EE">
      <w:start w:val="1"/>
      <w:numFmt w:val="lowerLetter"/>
      <w:lvlText w:val="%1)"/>
      <w:lvlJc w:val="left"/>
      <w:pPr>
        <w:ind w:left="1785" w:hanging="360"/>
      </w:pPr>
      <w:rPr>
        <w:b w:val="0"/>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1" w15:restartNumberingAfterBreak="0">
    <w:nsid w:val="15B160F3"/>
    <w:multiLevelType w:val="hybridMultilevel"/>
    <w:tmpl w:val="1EA638CE"/>
    <w:lvl w:ilvl="0" w:tplc="8FE243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9E3132"/>
    <w:multiLevelType w:val="hybridMultilevel"/>
    <w:tmpl w:val="B78AD82C"/>
    <w:lvl w:ilvl="0" w:tplc="ACBC36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8EA7CBE"/>
    <w:multiLevelType w:val="hybridMultilevel"/>
    <w:tmpl w:val="A98A8AE8"/>
    <w:lvl w:ilvl="0" w:tplc="5D02A74C">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1D51656D"/>
    <w:multiLevelType w:val="hybridMultilevel"/>
    <w:tmpl w:val="6568BA22"/>
    <w:lvl w:ilvl="0" w:tplc="04150011">
      <w:start w:val="1"/>
      <w:numFmt w:val="decimal"/>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5" w15:restartNumberingAfterBreak="0">
    <w:nsid w:val="1E2D5BD5"/>
    <w:multiLevelType w:val="hybridMultilevel"/>
    <w:tmpl w:val="CBC4C85A"/>
    <w:lvl w:ilvl="0" w:tplc="BE7402DC">
      <w:start w:val="1"/>
      <w:numFmt w:val="decimal"/>
      <w:lvlText w:val="%1."/>
      <w:lvlJc w:val="left"/>
      <w:pPr>
        <w:ind w:left="2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612201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2" w:tplc="5052E12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3" w:tplc="3866FFD2">
      <w:start w:val="1"/>
      <w:numFmt w:val="decimal"/>
      <w:lvlText w:val="%4"/>
      <w:lvlJc w:val="left"/>
      <w:pPr>
        <w:ind w:left="25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4" w:tplc="B6A8F67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5" w:tplc="BC8CD45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6" w:tplc="7D1ACBAA">
      <w:start w:val="1"/>
      <w:numFmt w:val="decimal"/>
      <w:lvlText w:val="%7"/>
      <w:lvlJc w:val="left"/>
      <w:pPr>
        <w:ind w:left="468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7" w:tplc="C4441DB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lvl w:ilvl="8" w:tplc="8F400C3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9"/>
        <w:szCs w:val="19"/>
        <w:u w:val="none" w:color="000000"/>
        <w:effect w:val="none"/>
        <w:bdr w:val="none" w:sz="0" w:space="0" w:color="auto" w:frame="1"/>
        <w:vertAlign w:val="baseline"/>
      </w:rPr>
    </w:lvl>
  </w:abstractNum>
  <w:abstractNum w:abstractNumId="46" w15:restartNumberingAfterBreak="0">
    <w:nsid w:val="245C2471"/>
    <w:multiLevelType w:val="multilevel"/>
    <w:tmpl w:val="06C40AA8"/>
    <w:lvl w:ilvl="0">
      <w:start w:val="1"/>
      <w:numFmt w:val="decimal"/>
      <w:lvlText w:val="%1."/>
      <w:lvlJc w:val="left"/>
      <w:pPr>
        <w:ind w:left="720" w:hanging="360"/>
      </w:pPr>
      <w:rPr>
        <w:rFonts w:cs="Times New Roman"/>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26F24821"/>
    <w:multiLevelType w:val="hybridMultilevel"/>
    <w:tmpl w:val="AC3C1C3E"/>
    <w:lvl w:ilvl="0" w:tplc="B4BE5B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8D52B5"/>
    <w:multiLevelType w:val="hybridMultilevel"/>
    <w:tmpl w:val="5F689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2F3F73"/>
    <w:multiLevelType w:val="hybridMultilevel"/>
    <w:tmpl w:val="079681BE"/>
    <w:lvl w:ilvl="0" w:tplc="9384DA30">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41C72BD2"/>
    <w:multiLevelType w:val="hybridMultilevel"/>
    <w:tmpl w:val="843A326E"/>
    <w:lvl w:ilvl="0" w:tplc="9E98C952">
      <w:start w:val="1"/>
      <w:numFmt w:val="decimal"/>
      <w:lvlText w:val="%1."/>
      <w:lvlJc w:val="left"/>
      <w:pPr>
        <w:ind w:left="360" w:hanging="360"/>
      </w:pPr>
      <w:rPr>
        <w:rFonts w:ascii="Times New Roman" w:hAnsi="Times New Roman" w:cs="Times New Roman" w:hint="default"/>
        <w:b/>
        <w:i w:val="0"/>
        <w:color w:val="auto"/>
        <w:sz w:val="22"/>
        <w:szCs w:val="22"/>
      </w:rPr>
    </w:lvl>
    <w:lvl w:ilvl="1" w:tplc="04150019">
      <w:start w:val="1"/>
      <w:numFmt w:val="lowerLetter"/>
      <w:lvlText w:val="%2."/>
      <w:lvlJc w:val="left"/>
      <w:pPr>
        <w:ind w:left="1070" w:hanging="360"/>
      </w:pPr>
    </w:lvl>
    <w:lvl w:ilvl="2" w:tplc="3EB40B58">
      <w:start w:val="1"/>
      <w:numFmt w:val="decimal"/>
      <w:lvlText w:val="%3)"/>
      <w:lvlJc w:val="left"/>
      <w:pPr>
        <w:ind w:left="1800" w:hanging="180"/>
      </w:pPr>
      <w:rPr>
        <w:b/>
      </w:rPr>
    </w:lvl>
    <w:lvl w:ilvl="3" w:tplc="0FA6C798">
      <w:start w:val="1"/>
      <w:numFmt w:val="lowerLetter"/>
      <w:lvlText w:val="%4)"/>
      <w:lvlJc w:val="left"/>
      <w:pPr>
        <w:ind w:left="2520"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3EB40B58">
      <w:start w:val="1"/>
      <w:numFmt w:val="decimal"/>
      <w:lvlText w:val="%7)"/>
      <w:lvlJc w:val="left"/>
      <w:pPr>
        <w:ind w:left="4680" w:hanging="360"/>
      </w:pPr>
      <w:rPr>
        <w:b/>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D2E009F"/>
    <w:multiLevelType w:val="hybridMultilevel"/>
    <w:tmpl w:val="9D0A2A3C"/>
    <w:lvl w:ilvl="0" w:tplc="88C0C3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BF7C72"/>
    <w:multiLevelType w:val="hybridMultilevel"/>
    <w:tmpl w:val="FFFAB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4A2E2B"/>
    <w:multiLevelType w:val="hybridMultilevel"/>
    <w:tmpl w:val="5BF43D24"/>
    <w:lvl w:ilvl="0" w:tplc="E23CD420">
      <w:start w:val="1"/>
      <w:numFmt w:val="decimal"/>
      <w:lvlText w:val="%1."/>
      <w:lvlJc w:val="left"/>
      <w:pPr>
        <w:ind w:left="72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705AC6"/>
    <w:multiLevelType w:val="hybridMultilevel"/>
    <w:tmpl w:val="EF5A080A"/>
    <w:lvl w:ilvl="0" w:tplc="AA54F9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E07E0A"/>
    <w:multiLevelType w:val="hybridMultilevel"/>
    <w:tmpl w:val="3F9A6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6E3FB5"/>
    <w:multiLevelType w:val="hybridMultilevel"/>
    <w:tmpl w:val="40CE7752"/>
    <w:lvl w:ilvl="0" w:tplc="E864D914">
      <w:start w:val="1"/>
      <w:numFmt w:val="lowerLetter"/>
      <w:lvlText w:val="%1)"/>
      <w:lvlJc w:val="left"/>
      <w:pPr>
        <w:ind w:left="1065" w:hanging="360"/>
      </w:pPr>
      <w:rPr>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35"/>
  </w:num>
  <w:num w:numId="2">
    <w:abstractNumId w:val="1"/>
  </w:num>
  <w:num w:numId="3">
    <w:abstractNumId w:val="0"/>
  </w:num>
  <w:num w:numId="4">
    <w:abstractNumId w:val="37"/>
  </w:num>
  <w:num w:numId="5">
    <w:abstractNumId w:val="47"/>
  </w:num>
  <w:num w:numId="6">
    <w:abstractNumId w:val="49"/>
  </w:num>
  <w:num w:numId="7">
    <w:abstractNumId w:val="53"/>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39"/>
  </w:num>
  <w:num w:numId="11">
    <w:abstractNumId w:val="57"/>
  </w:num>
  <w:num w:numId="12">
    <w:abstractNumId w:val="40"/>
  </w:num>
  <w:num w:numId="13">
    <w:abstractNumId w:val="51"/>
  </w:num>
  <w:num w:numId="14">
    <w:abstractNumId w:val="42"/>
  </w:num>
  <w:num w:numId="15">
    <w:abstractNumId w:val="43"/>
  </w:num>
  <w:num w:numId="16">
    <w:abstractNumId w:val="36"/>
  </w:num>
  <w:num w:numId="17">
    <w:abstractNumId w:val="41"/>
  </w:num>
  <w:num w:numId="18">
    <w:abstractNumId w:val="55"/>
  </w:num>
  <w:num w:numId="19">
    <w:abstractNumId w:val="52"/>
  </w:num>
  <w:num w:numId="20">
    <w:abstractNumId w:val="44"/>
  </w:num>
  <w:num w:numId="21">
    <w:abstractNumId w:val="48"/>
  </w:num>
  <w:num w:numId="22">
    <w:abstractNumId w:val="56"/>
  </w:num>
  <w:num w:numId="23">
    <w:abstractNumId w:val="38"/>
  </w:num>
  <w:num w:numId="24">
    <w:abstractNumId w:val="54"/>
  </w:num>
  <w:num w:numId="25">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4C"/>
    <w:rsid w:val="00000F2D"/>
    <w:rsid w:val="00011530"/>
    <w:rsid w:val="000164E1"/>
    <w:rsid w:val="00032CB4"/>
    <w:rsid w:val="000342BA"/>
    <w:rsid w:val="00034E3C"/>
    <w:rsid w:val="0003599A"/>
    <w:rsid w:val="00046995"/>
    <w:rsid w:val="000476F8"/>
    <w:rsid w:val="00050724"/>
    <w:rsid w:val="00050B1B"/>
    <w:rsid w:val="00050DFE"/>
    <w:rsid w:val="00060B35"/>
    <w:rsid w:val="00062970"/>
    <w:rsid w:val="00063F9F"/>
    <w:rsid w:val="000704A8"/>
    <w:rsid w:val="00075B5E"/>
    <w:rsid w:val="000900DE"/>
    <w:rsid w:val="000903DF"/>
    <w:rsid w:val="00095355"/>
    <w:rsid w:val="000A2FDF"/>
    <w:rsid w:val="000A489E"/>
    <w:rsid w:val="000A48F6"/>
    <w:rsid w:val="000A64B5"/>
    <w:rsid w:val="000B3265"/>
    <w:rsid w:val="000C20A9"/>
    <w:rsid w:val="000C3782"/>
    <w:rsid w:val="000E2A75"/>
    <w:rsid w:val="000E3D29"/>
    <w:rsid w:val="000E3E4C"/>
    <w:rsid w:val="000E7E74"/>
    <w:rsid w:val="00101696"/>
    <w:rsid w:val="0010272E"/>
    <w:rsid w:val="00105538"/>
    <w:rsid w:val="00106621"/>
    <w:rsid w:val="00113B7E"/>
    <w:rsid w:val="00116E12"/>
    <w:rsid w:val="001170B6"/>
    <w:rsid w:val="0012074C"/>
    <w:rsid w:val="00124DE4"/>
    <w:rsid w:val="001271CC"/>
    <w:rsid w:val="0013189F"/>
    <w:rsid w:val="0013543A"/>
    <w:rsid w:val="001442F9"/>
    <w:rsid w:val="001470A8"/>
    <w:rsid w:val="00151580"/>
    <w:rsid w:val="001540C5"/>
    <w:rsid w:val="00154238"/>
    <w:rsid w:val="0016156E"/>
    <w:rsid w:val="00162FFD"/>
    <w:rsid w:val="00164D33"/>
    <w:rsid w:val="00164EF1"/>
    <w:rsid w:val="001667A1"/>
    <w:rsid w:val="0016746C"/>
    <w:rsid w:val="0017539E"/>
    <w:rsid w:val="00180C4F"/>
    <w:rsid w:val="00180EFD"/>
    <w:rsid w:val="001839A0"/>
    <w:rsid w:val="00191361"/>
    <w:rsid w:val="00192DCC"/>
    <w:rsid w:val="001A5C25"/>
    <w:rsid w:val="001A6A34"/>
    <w:rsid w:val="001B7969"/>
    <w:rsid w:val="001D2C7B"/>
    <w:rsid w:val="001D4A50"/>
    <w:rsid w:val="001D4C13"/>
    <w:rsid w:val="001D6D7A"/>
    <w:rsid w:val="001E0F99"/>
    <w:rsid w:val="001F0C56"/>
    <w:rsid w:val="001F200B"/>
    <w:rsid w:val="001F2A95"/>
    <w:rsid w:val="001F659F"/>
    <w:rsid w:val="001F65F6"/>
    <w:rsid w:val="00210788"/>
    <w:rsid w:val="002113A3"/>
    <w:rsid w:val="002127C9"/>
    <w:rsid w:val="002143A7"/>
    <w:rsid w:val="00214967"/>
    <w:rsid w:val="00215B4E"/>
    <w:rsid w:val="00217616"/>
    <w:rsid w:val="00220D74"/>
    <w:rsid w:val="002222C2"/>
    <w:rsid w:val="002255DD"/>
    <w:rsid w:val="00227C9D"/>
    <w:rsid w:val="002323B2"/>
    <w:rsid w:val="00232E06"/>
    <w:rsid w:val="002330F7"/>
    <w:rsid w:val="00233890"/>
    <w:rsid w:val="002405F5"/>
    <w:rsid w:val="00244129"/>
    <w:rsid w:val="0024475D"/>
    <w:rsid w:val="00247115"/>
    <w:rsid w:val="00247D1C"/>
    <w:rsid w:val="0025000C"/>
    <w:rsid w:val="00252D8F"/>
    <w:rsid w:val="0025505D"/>
    <w:rsid w:val="002561A2"/>
    <w:rsid w:val="00256CC1"/>
    <w:rsid w:val="00260F09"/>
    <w:rsid w:val="002622C7"/>
    <w:rsid w:val="00265374"/>
    <w:rsid w:val="00273EEB"/>
    <w:rsid w:val="002761BC"/>
    <w:rsid w:val="00276C33"/>
    <w:rsid w:val="00295CC4"/>
    <w:rsid w:val="002A0423"/>
    <w:rsid w:val="002A0BEE"/>
    <w:rsid w:val="002A57AC"/>
    <w:rsid w:val="002A65BE"/>
    <w:rsid w:val="002A6F2B"/>
    <w:rsid w:val="002B3D97"/>
    <w:rsid w:val="002B415E"/>
    <w:rsid w:val="002B6BF7"/>
    <w:rsid w:val="002C3FE0"/>
    <w:rsid w:val="002C634E"/>
    <w:rsid w:val="002C734E"/>
    <w:rsid w:val="002D1AE1"/>
    <w:rsid w:val="002D2FC3"/>
    <w:rsid w:val="002D3D0F"/>
    <w:rsid w:val="002D5132"/>
    <w:rsid w:val="002D6B80"/>
    <w:rsid w:val="002E1325"/>
    <w:rsid w:val="002E2969"/>
    <w:rsid w:val="002E2E86"/>
    <w:rsid w:val="002E4651"/>
    <w:rsid w:val="002E5AAE"/>
    <w:rsid w:val="003037FB"/>
    <w:rsid w:val="00304FFE"/>
    <w:rsid w:val="00305F43"/>
    <w:rsid w:val="00307143"/>
    <w:rsid w:val="00325420"/>
    <w:rsid w:val="00326373"/>
    <w:rsid w:val="00330B6E"/>
    <w:rsid w:val="00331C43"/>
    <w:rsid w:val="00335B4F"/>
    <w:rsid w:val="003414EE"/>
    <w:rsid w:val="00343AE0"/>
    <w:rsid w:val="00347102"/>
    <w:rsid w:val="00353C3D"/>
    <w:rsid w:val="0036404D"/>
    <w:rsid w:val="00373D55"/>
    <w:rsid w:val="00381A67"/>
    <w:rsid w:val="003820D9"/>
    <w:rsid w:val="003826CC"/>
    <w:rsid w:val="00382B5D"/>
    <w:rsid w:val="00390A46"/>
    <w:rsid w:val="003937EC"/>
    <w:rsid w:val="00394FE4"/>
    <w:rsid w:val="003960DE"/>
    <w:rsid w:val="003A24FA"/>
    <w:rsid w:val="003A55D1"/>
    <w:rsid w:val="003B1016"/>
    <w:rsid w:val="003B115D"/>
    <w:rsid w:val="003C07F8"/>
    <w:rsid w:val="003D01BC"/>
    <w:rsid w:val="003D2B82"/>
    <w:rsid w:val="003F19D2"/>
    <w:rsid w:val="003F2850"/>
    <w:rsid w:val="003F3955"/>
    <w:rsid w:val="00400F88"/>
    <w:rsid w:val="00402EA7"/>
    <w:rsid w:val="0040459A"/>
    <w:rsid w:val="00407531"/>
    <w:rsid w:val="004108BF"/>
    <w:rsid w:val="004127BE"/>
    <w:rsid w:val="00413358"/>
    <w:rsid w:val="0041541D"/>
    <w:rsid w:val="0041791A"/>
    <w:rsid w:val="00420E97"/>
    <w:rsid w:val="00427FD8"/>
    <w:rsid w:val="004314FC"/>
    <w:rsid w:val="00432195"/>
    <w:rsid w:val="00434B08"/>
    <w:rsid w:val="00446684"/>
    <w:rsid w:val="0045384F"/>
    <w:rsid w:val="00454CBE"/>
    <w:rsid w:val="004576EE"/>
    <w:rsid w:val="00457E54"/>
    <w:rsid w:val="00460164"/>
    <w:rsid w:val="00483BE6"/>
    <w:rsid w:val="0048442C"/>
    <w:rsid w:val="00492516"/>
    <w:rsid w:val="004A16B5"/>
    <w:rsid w:val="004A26E3"/>
    <w:rsid w:val="004A33C5"/>
    <w:rsid w:val="004A341F"/>
    <w:rsid w:val="004A6556"/>
    <w:rsid w:val="004A7C52"/>
    <w:rsid w:val="004B57E7"/>
    <w:rsid w:val="004B5C28"/>
    <w:rsid w:val="004C24A1"/>
    <w:rsid w:val="004C302F"/>
    <w:rsid w:val="004C4750"/>
    <w:rsid w:val="004D035D"/>
    <w:rsid w:val="004D0ED4"/>
    <w:rsid w:val="004D7985"/>
    <w:rsid w:val="004E036C"/>
    <w:rsid w:val="004E085C"/>
    <w:rsid w:val="004E2BF3"/>
    <w:rsid w:val="004E5138"/>
    <w:rsid w:val="004F0AE7"/>
    <w:rsid w:val="004F2B51"/>
    <w:rsid w:val="00502498"/>
    <w:rsid w:val="0050522C"/>
    <w:rsid w:val="00507A15"/>
    <w:rsid w:val="00515825"/>
    <w:rsid w:val="00515984"/>
    <w:rsid w:val="00520B66"/>
    <w:rsid w:val="00521645"/>
    <w:rsid w:val="00524213"/>
    <w:rsid w:val="00525DA5"/>
    <w:rsid w:val="00526369"/>
    <w:rsid w:val="0053080D"/>
    <w:rsid w:val="00533CE2"/>
    <w:rsid w:val="00534D26"/>
    <w:rsid w:val="00542EDC"/>
    <w:rsid w:val="00544BB7"/>
    <w:rsid w:val="00544DB3"/>
    <w:rsid w:val="00544E90"/>
    <w:rsid w:val="00554448"/>
    <w:rsid w:val="005552E2"/>
    <w:rsid w:val="00567B53"/>
    <w:rsid w:val="00576715"/>
    <w:rsid w:val="00583D09"/>
    <w:rsid w:val="00590C66"/>
    <w:rsid w:val="0059213D"/>
    <w:rsid w:val="005A2949"/>
    <w:rsid w:val="005A2D84"/>
    <w:rsid w:val="005A47B9"/>
    <w:rsid w:val="005B0B14"/>
    <w:rsid w:val="005B155D"/>
    <w:rsid w:val="005C02B0"/>
    <w:rsid w:val="005C1107"/>
    <w:rsid w:val="005C3243"/>
    <w:rsid w:val="005D518B"/>
    <w:rsid w:val="005E2FBB"/>
    <w:rsid w:val="005F20FF"/>
    <w:rsid w:val="006058F7"/>
    <w:rsid w:val="006070E6"/>
    <w:rsid w:val="00610339"/>
    <w:rsid w:val="006136C3"/>
    <w:rsid w:val="00617FAF"/>
    <w:rsid w:val="00625AA1"/>
    <w:rsid w:val="00635AD5"/>
    <w:rsid w:val="006374DA"/>
    <w:rsid w:val="00643A0E"/>
    <w:rsid w:val="00644531"/>
    <w:rsid w:val="006464C0"/>
    <w:rsid w:val="00650578"/>
    <w:rsid w:val="00654C68"/>
    <w:rsid w:val="006557D1"/>
    <w:rsid w:val="00655F6D"/>
    <w:rsid w:val="00660A6F"/>
    <w:rsid w:val="0066396C"/>
    <w:rsid w:val="0066702F"/>
    <w:rsid w:val="00667A72"/>
    <w:rsid w:val="00670EC6"/>
    <w:rsid w:val="00674ADA"/>
    <w:rsid w:val="00684BB4"/>
    <w:rsid w:val="006864C1"/>
    <w:rsid w:val="006A19CB"/>
    <w:rsid w:val="006A2EDD"/>
    <w:rsid w:val="006A3E5D"/>
    <w:rsid w:val="006A42F7"/>
    <w:rsid w:val="006A4EEC"/>
    <w:rsid w:val="006B170D"/>
    <w:rsid w:val="006B1B1D"/>
    <w:rsid w:val="006C44C9"/>
    <w:rsid w:val="006C6665"/>
    <w:rsid w:val="006C6EB1"/>
    <w:rsid w:val="006C77E1"/>
    <w:rsid w:val="006D1542"/>
    <w:rsid w:val="006D26FF"/>
    <w:rsid w:val="006D2A1A"/>
    <w:rsid w:val="006E035E"/>
    <w:rsid w:val="006E26C5"/>
    <w:rsid w:val="006E2EC4"/>
    <w:rsid w:val="006F38A6"/>
    <w:rsid w:val="00704E3B"/>
    <w:rsid w:val="00706C39"/>
    <w:rsid w:val="0071268A"/>
    <w:rsid w:val="00713590"/>
    <w:rsid w:val="007136EB"/>
    <w:rsid w:val="00721991"/>
    <w:rsid w:val="00735CBE"/>
    <w:rsid w:val="00737069"/>
    <w:rsid w:val="00743169"/>
    <w:rsid w:val="00743BFF"/>
    <w:rsid w:val="00745AEB"/>
    <w:rsid w:val="007500DC"/>
    <w:rsid w:val="00752FE2"/>
    <w:rsid w:val="00754B2E"/>
    <w:rsid w:val="00755C9F"/>
    <w:rsid w:val="00761935"/>
    <w:rsid w:val="0076367D"/>
    <w:rsid w:val="00763D0F"/>
    <w:rsid w:val="00770383"/>
    <w:rsid w:val="00775D2E"/>
    <w:rsid w:val="007777C2"/>
    <w:rsid w:val="00781F8A"/>
    <w:rsid w:val="00782E4D"/>
    <w:rsid w:val="00791A61"/>
    <w:rsid w:val="007938ED"/>
    <w:rsid w:val="00796342"/>
    <w:rsid w:val="0079782C"/>
    <w:rsid w:val="007A5404"/>
    <w:rsid w:val="007A7105"/>
    <w:rsid w:val="007B532F"/>
    <w:rsid w:val="007B7706"/>
    <w:rsid w:val="007C47FD"/>
    <w:rsid w:val="007C5BEE"/>
    <w:rsid w:val="007C657D"/>
    <w:rsid w:val="007E107D"/>
    <w:rsid w:val="007E2EC2"/>
    <w:rsid w:val="007F03C9"/>
    <w:rsid w:val="007F17D5"/>
    <w:rsid w:val="007F189A"/>
    <w:rsid w:val="007F377E"/>
    <w:rsid w:val="007F4FF3"/>
    <w:rsid w:val="00803666"/>
    <w:rsid w:val="00814F2F"/>
    <w:rsid w:val="008158C0"/>
    <w:rsid w:val="00816E0B"/>
    <w:rsid w:val="0082276C"/>
    <w:rsid w:val="008227A0"/>
    <w:rsid w:val="008255FB"/>
    <w:rsid w:val="00830922"/>
    <w:rsid w:val="008348E2"/>
    <w:rsid w:val="00837FE6"/>
    <w:rsid w:val="008432A1"/>
    <w:rsid w:val="00843AF6"/>
    <w:rsid w:val="00844306"/>
    <w:rsid w:val="00845682"/>
    <w:rsid w:val="00845CCE"/>
    <w:rsid w:val="00850446"/>
    <w:rsid w:val="008605E4"/>
    <w:rsid w:val="00867F8A"/>
    <w:rsid w:val="0087050A"/>
    <w:rsid w:val="00870ADB"/>
    <w:rsid w:val="00870B73"/>
    <w:rsid w:val="00871E29"/>
    <w:rsid w:val="00872DAA"/>
    <w:rsid w:val="008752DC"/>
    <w:rsid w:val="00881A6A"/>
    <w:rsid w:val="00881F6C"/>
    <w:rsid w:val="0088259E"/>
    <w:rsid w:val="0088601F"/>
    <w:rsid w:val="00887521"/>
    <w:rsid w:val="0089099A"/>
    <w:rsid w:val="0089393F"/>
    <w:rsid w:val="00894A55"/>
    <w:rsid w:val="008954CA"/>
    <w:rsid w:val="008A192D"/>
    <w:rsid w:val="008A275B"/>
    <w:rsid w:val="008A2F04"/>
    <w:rsid w:val="008A66BD"/>
    <w:rsid w:val="008C05DB"/>
    <w:rsid w:val="008D1299"/>
    <w:rsid w:val="008D4967"/>
    <w:rsid w:val="008E0BF3"/>
    <w:rsid w:val="008E1ABC"/>
    <w:rsid w:val="008E31FE"/>
    <w:rsid w:val="008E6BA9"/>
    <w:rsid w:val="008F7DD8"/>
    <w:rsid w:val="009039A8"/>
    <w:rsid w:val="0090427F"/>
    <w:rsid w:val="009064BE"/>
    <w:rsid w:val="00906A39"/>
    <w:rsid w:val="009156E2"/>
    <w:rsid w:val="00915ECA"/>
    <w:rsid w:val="00921826"/>
    <w:rsid w:val="0092339B"/>
    <w:rsid w:val="00925D60"/>
    <w:rsid w:val="00934044"/>
    <w:rsid w:val="009359D6"/>
    <w:rsid w:val="0094385A"/>
    <w:rsid w:val="00943EBC"/>
    <w:rsid w:val="00946C1C"/>
    <w:rsid w:val="00952B30"/>
    <w:rsid w:val="00953203"/>
    <w:rsid w:val="0095493B"/>
    <w:rsid w:val="00954FAA"/>
    <w:rsid w:val="00987DFD"/>
    <w:rsid w:val="00992510"/>
    <w:rsid w:val="00992E65"/>
    <w:rsid w:val="0099513A"/>
    <w:rsid w:val="009A1725"/>
    <w:rsid w:val="009B0604"/>
    <w:rsid w:val="009B45ED"/>
    <w:rsid w:val="009B4811"/>
    <w:rsid w:val="009B538F"/>
    <w:rsid w:val="009C04E9"/>
    <w:rsid w:val="009C0DD8"/>
    <w:rsid w:val="009C1277"/>
    <w:rsid w:val="009C27F4"/>
    <w:rsid w:val="009C68C0"/>
    <w:rsid w:val="009D0917"/>
    <w:rsid w:val="009D0E94"/>
    <w:rsid w:val="009D3FF3"/>
    <w:rsid w:val="009D46AB"/>
    <w:rsid w:val="009D697F"/>
    <w:rsid w:val="009D798D"/>
    <w:rsid w:val="009E145D"/>
    <w:rsid w:val="009E2969"/>
    <w:rsid w:val="009E676D"/>
    <w:rsid w:val="009E7847"/>
    <w:rsid w:val="009F40ED"/>
    <w:rsid w:val="009F693A"/>
    <w:rsid w:val="009F751B"/>
    <w:rsid w:val="00A019B5"/>
    <w:rsid w:val="00A024E2"/>
    <w:rsid w:val="00A03790"/>
    <w:rsid w:val="00A14733"/>
    <w:rsid w:val="00A16E2C"/>
    <w:rsid w:val="00A21A7B"/>
    <w:rsid w:val="00A402D9"/>
    <w:rsid w:val="00A47300"/>
    <w:rsid w:val="00A4740E"/>
    <w:rsid w:val="00A478EB"/>
    <w:rsid w:val="00A50844"/>
    <w:rsid w:val="00A6075A"/>
    <w:rsid w:val="00A7061F"/>
    <w:rsid w:val="00A72396"/>
    <w:rsid w:val="00A85ACA"/>
    <w:rsid w:val="00A918C2"/>
    <w:rsid w:val="00A91D76"/>
    <w:rsid w:val="00A94860"/>
    <w:rsid w:val="00A95B3D"/>
    <w:rsid w:val="00A97E00"/>
    <w:rsid w:val="00AA474C"/>
    <w:rsid w:val="00AA63F2"/>
    <w:rsid w:val="00AB48BD"/>
    <w:rsid w:val="00AB6A27"/>
    <w:rsid w:val="00AB763C"/>
    <w:rsid w:val="00AC1076"/>
    <w:rsid w:val="00AC3C26"/>
    <w:rsid w:val="00AD10A8"/>
    <w:rsid w:val="00AD1CA6"/>
    <w:rsid w:val="00AD662F"/>
    <w:rsid w:val="00AD6707"/>
    <w:rsid w:val="00AD7481"/>
    <w:rsid w:val="00AE2471"/>
    <w:rsid w:val="00AE3C24"/>
    <w:rsid w:val="00AE5637"/>
    <w:rsid w:val="00AF263B"/>
    <w:rsid w:val="00AF433A"/>
    <w:rsid w:val="00B12410"/>
    <w:rsid w:val="00B16883"/>
    <w:rsid w:val="00B17DA0"/>
    <w:rsid w:val="00B214E2"/>
    <w:rsid w:val="00B263FA"/>
    <w:rsid w:val="00B34C4C"/>
    <w:rsid w:val="00B41221"/>
    <w:rsid w:val="00B4163E"/>
    <w:rsid w:val="00B417EC"/>
    <w:rsid w:val="00B44BFA"/>
    <w:rsid w:val="00B47909"/>
    <w:rsid w:val="00B570D4"/>
    <w:rsid w:val="00B61919"/>
    <w:rsid w:val="00B702FC"/>
    <w:rsid w:val="00B705D8"/>
    <w:rsid w:val="00B70EBB"/>
    <w:rsid w:val="00B73829"/>
    <w:rsid w:val="00B761AB"/>
    <w:rsid w:val="00B76E1F"/>
    <w:rsid w:val="00B81E23"/>
    <w:rsid w:val="00B8210D"/>
    <w:rsid w:val="00B92FBE"/>
    <w:rsid w:val="00BA22CB"/>
    <w:rsid w:val="00BA31FE"/>
    <w:rsid w:val="00BA7948"/>
    <w:rsid w:val="00BB0C0D"/>
    <w:rsid w:val="00BB599E"/>
    <w:rsid w:val="00BB5BAF"/>
    <w:rsid w:val="00BC0638"/>
    <w:rsid w:val="00BC3766"/>
    <w:rsid w:val="00BC394E"/>
    <w:rsid w:val="00BD0066"/>
    <w:rsid w:val="00BD3ECE"/>
    <w:rsid w:val="00BD571A"/>
    <w:rsid w:val="00BF1622"/>
    <w:rsid w:val="00BF7697"/>
    <w:rsid w:val="00C01225"/>
    <w:rsid w:val="00C05019"/>
    <w:rsid w:val="00C075A6"/>
    <w:rsid w:val="00C16768"/>
    <w:rsid w:val="00C17EF6"/>
    <w:rsid w:val="00C316CF"/>
    <w:rsid w:val="00C346C9"/>
    <w:rsid w:val="00C37CEF"/>
    <w:rsid w:val="00C515C4"/>
    <w:rsid w:val="00C52C20"/>
    <w:rsid w:val="00C5331F"/>
    <w:rsid w:val="00C6022F"/>
    <w:rsid w:val="00C63D8F"/>
    <w:rsid w:val="00C647C5"/>
    <w:rsid w:val="00C72195"/>
    <w:rsid w:val="00C72E08"/>
    <w:rsid w:val="00C77DB2"/>
    <w:rsid w:val="00C807D9"/>
    <w:rsid w:val="00C80E1E"/>
    <w:rsid w:val="00C83A9A"/>
    <w:rsid w:val="00C83E29"/>
    <w:rsid w:val="00C87EA9"/>
    <w:rsid w:val="00C91808"/>
    <w:rsid w:val="00CA4254"/>
    <w:rsid w:val="00CA5F1F"/>
    <w:rsid w:val="00CA61A9"/>
    <w:rsid w:val="00CB15E9"/>
    <w:rsid w:val="00CC4AEE"/>
    <w:rsid w:val="00CE0367"/>
    <w:rsid w:val="00CE12B8"/>
    <w:rsid w:val="00CE22F4"/>
    <w:rsid w:val="00CE42A9"/>
    <w:rsid w:val="00CF196D"/>
    <w:rsid w:val="00CF2721"/>
    <w:rsid w:val="00CF5C55"/>
    <w:rsid w:val="00D0023E"/>
    <w:rsid w:val="00D00B63"/>
    <w:rsid w:val="00D03B7D"/>
    <w:rsid w:val="00D1645E"/>
    <w:rsid w:val="00D20D00"/>
    <w:rsid w:val="00D261CD"/>
    <w:rsid w:val="00D27640"/>
    <w:rsid w:val="00D33996"/>
    <w:rsid w:val="00D40646"/>
    <w:rsid w:val="00D423DA"/>
    <w:rsid w:val="00D426F0"/>
    <w:rsid w:val="00D42F61"/>
    <w:rsid w:val="00D437FF"/>
    <w:rsid w:val="00D541AC"/>
    <w:rsid w:val="00D541E0"/>
    <w:rsid w:val="00D575E3"/>
    <w:rsid w:val="00D60F9C"/>
    <w:rsid w:val="00D62D3A"/>
    <w:rsid w:val="00D66640"/>
    <w:rsid w:val="00D71BAF"/>
    <w:rsid w:val="00D746A3"/>
    <w:rsid w:val="00D76A23"/>
    <w:rsid w:val="00D87229"/>
    <w:rsid w:val="00D91E23"/>
    <w:rsid w:val="00D92936"/>
    <w:rsid w:val="00D97DC1"/>
    <w:rsid w:val="00DB3B2E"/>
    <w:rsid w:val="00DB3BDB"/>
    <w:rsid w:val="00DB5066"/>
    <w:rsid w:val="00DC719E"/>
    <w:rsid w:val="00DC78C6"/>
    <w:rsid w:val="00DD3946"/>
    <w:rsid w:val="00DD3EE2"/>
    <w:rsid w:val="00DE6EE8"/>
    <w:rsid w:val="00E01820"/>
    <w:rsid w:val="00E0585D"/>
    <w:rsid w:val="00E05F5A"/>
    <w:rsid w:val="00E074DB"/>
    <w:rsid w:val="00E1099F"/>
    <w:rsid w:val="00E127A5"/>
    <w:rsid w:val="00E15AA4"/>
    <w:rsid w:val="00E22BBE"/>
    <w:rsid w:val="00E274CB"/>
    <w:rsid w:val="00E33C2E"/>
    <w:rsid w:val="00E553FD"/>
    <w:rsid w:val="00E66288"/>
    <w:rsid w:val="00E75BB7"/>
    <w:rsid w:val="00E80257"/>
    <w:rsid w:val="00E81856"/>
    <w:rsid w:val="00E85780"/>
    <w:rsid w:val="00E85CAF"/>
    <w:rsid w:val="00E87308"/>
    <w:rsid w:val="00E87445"/>
    <w:rsid w:val="00E91636"/>
    <w:rsid w:val="00E91BB4"/>
    <w:rsid w:val="00E925BE"/>
    <w:rsid w:val="00EA31C1"/>
    <w:rsid w:val="00EA3535"/>
    <w:rsid w:val="00EA4DFC"/>
    <w:rsid w:val="00EB2B7B"/>
    <w:rsid w:val="00EB3871"/>
    <w:rsid w:val="00EB46FB"/>
    <w:rsid w:val="00EB5DFB"/>
    <w:rsid w:val="00EC29F4"/>
    <w:rsid w:val="00EC6152"/>
    <w:rsid w:val="00ED0142"/>
    <w:rsid w:val="00ED143B"/>
    <w:rsid w:val="00ED14FB"/>
    <w:rsid w:val="00ED678F"/>
    <w:rsid w:val="00ED70AE"/>
    <w:rsid w:val="00EE11DA"/>
    <w:rsid w:val="00EE6517"/>
    <w:rsid w:val="00EF07B4"/>
    <w:rsid w:val="00EF1E11"/>
    <w:rsid w:val="00EF5A09"/>
    <w:rsid w:val="00F023EB"/>
    <w:rsid w:val="00F02AC4"/>
    <w:rsid w:val="00F159EF"/>
    <w:rsid w:val="00F20F81"/>
    <w:rsid w:val="00F21044"/>
    <w:rsid w:val="00F24B4E"/>
    <w:rsid w:val="00F313F8"/>
    <w:rsid w:val="00F374F3"/>
    <w:rsid w:val="00F4146B"/>
    <w:rsid w:val="00F70237"/>
    <w:rsid w:val="00F71285"/>
    <w:rsid w:val="00F74B82"/>
    <w:rsid w:val="00F76C38"/>
    <w:rsid w:val="00F81C20"/>
    <w:rsid w:val="00F8403A"/>
    <w:rsid w:val="00F86438"/>
    <w:rsid w:val="00FA4CF6"/>
    <w:rsid w:val="00FB0533"/>
    <w:rsid w:val="00FB6C9B"/>
    <w:rsid w:val="00FB75C3"/>
    <w:rsid w:val="00FB7CE4"/>
    <w:rsid w:val="00FC1046"/>
    <w:rsid w:val="00FC5C6C"/>
    <w:rsid w:val="00FC7656"/>
    <w:rsid w:val="00FC7C4B"/>
    <w:rsid w:val="00FD192D"/>
    <w:rsid w:val="00FD2558"/>
    <w:rsid w:val="00FD6583"/>
    <w:rsid w:val="00FE1E63"/>
    <w:rsid w:val="00FE26DA"/>
    <w:rsid w:val="00FF1341"/>
    <w:rsid w:val="00FF30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A68F9"/>
  <w15:docId w15:val="{16EE81CF-D79F-434E-A9FB-3E160A94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LUK"/>
    <w:qFormat/>
    <w:rsid w:val="00B34C4C"/>
    <w:pPr>
      <w:spacing w:after="200" w:line="276" w:lineRule="auto"/>
    </w:pPr>
    <w:rPr>
      <w:rFonts w:ascii="Times New Roman" w:eastAsiaTheme="minorEastAsia" w:hAnsi="Times New Roman"/>
      <w:sz w:val="20"/>
      <w:lang w:eastAsia="pl-PL"/>
    </w:rPr>
  </w:style>
  <w:style w:type="paragraph" w:styleId="Nagwek1">
    <w:name w:val="heading 1"/>
    <w:basedOn w:val="Normalny"/>
    <w:next w:val="Normalny"/>
    <w:link w:val="Nagwek1Znak"/>
    <w:autoRedefine/>
    <w:uiPriority w:val="9"/>
    <w:qFormat/>
    <w:rsid w:val="00FB75C3"/>
    <w:pPr>
      <w:keepNext/>
      <w:keepLines/>
      <w:numPr>
        <w:numId w:val="1"/>
      </w:numPr>
      <w:pBdr>
        <w:top w:val="single" w:sz="4" w:space="1" w:color="auto"/>
        <w:left w:val="single" w:sz="4" w:space="4" w:color="auto"/>
        <w:bottom w:val="single" w:sz="4" w:space="1" w:color="auto"/>
        <w:right w:val="single" w:sz="4" w:space="4" w:color="auto"/>
      </w:pBdr>
      <w:spacing w:before="240" w:after="0"/>
      <w:ind w:left="360" w:hanging="360"/>
      <w:outlineLvl w:val="0"/>
    </w:pPr>
    <w:rPr>
      <w:rFonts w:eastAsiaTheme="majorEastAsia" w:cstheme="majorBidi"/>
      <w:b/>
      <w:sz w:val="28"/>
      <w:szCs w:val="32"/>
    </w:rPr>
  </w:style>
  <w:style w:type="paragraph" w:styleId="Nagwek2">
    <w:name w:val="heading 2"/>
    <w:basedOn w:val="Normalny"/>
    <w:next w:val="Normalny"/>
    <w:link w:val="Nagwek2Znak"/>
    <w:autoRedefine/>
    <w:uiPriority w:val="9"/>
    <w:unhideWhenUsed/>
    <w:qFormat/>
    <w:rsid w:val="00FB75C3"/>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autoRedefine/>
    <w:uiPriority w:val="9"/>
    <w:unhideWhenUsed/>
    <w:qFormat/>
    <w:rsid w:val="00FB75C3"/>
    <w:pPr>
      <w:keepNext/>
      <w:keepLines/>
      <w:tabs>
        <w:tab w:val="num" w:pos="720"/>
      </w:tabs>
      <w:spacing w:before="40" w:after="0"/>
      <w:ind w:left="720" w:hanging="36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75C3"/>
    <w:rPr>
      <w:rFonts w:ascii="Times New Roman" w:eastAsiaTheme="majorEastAsia" w:hAnsi="Times New Roman" w:cstheme="majorBidi"/>
      <w:b/>
      <w:sz w:val="28"/>
      <w:szCs w:val="32"/>
      <w:lang w:eastAsia="pl-PL"/>
    </w:rPr>
  </w:style>
  <w:style w:type="character" w:customStyle="1" w:styleId="Nagwek2Znak">
    <w:name w:val="Nagłówek 2 Znak"/>
    <w:basedOn w:val="Domylnaczcionkaakapitu"/>
    <w:link w:val="Nagwek2"/>
    <w:uiPriority w:val="9"/>
    <w:rsid w:val="00FB75C3"/>
    <w:rPr>
      <w:rFonts w:ascii="Times New Roman" w:eastAsiaTheme="majorEastAsia" w:hAnsi="Times New Roman" w:cstheme="majorBidi"/>
      <w:b/>
      <w:sz w:val="20"/>
      <w:szCs w:val="26"/>
    </w:rPr>
  </w:style>
  <w:style w:type="character" w:customStyle="1" w:styleId="Nagwek3Znak">
    <w:name w:val="Nagłówek 3 Znak"/>
    <w:basedOn w:val="Domylnaczcionkaakapitu"/>
    <w:link w:val="Nagwek3"/>
    <w:uiPriority w:val="9"/>
    <w:rsid w:val="00FB75C3"/>
    <w:rPr>
      <w:rFonts w:ascii="Times New Roman" w:eastAsiaTheme="majorEastAsia" w:hAnsi="Times New Roman" w:cstheme="majorBidi"/>
      <w:b/>
      <w:sz w:val="20"/>
      <w:szCs w:val="24"/>
    </w:rPr>
  </w:style>
  <w:style w:type="paragraph" w:styleId="Akapitzlist">
    <w:name w:val="List Paragraph"/>
    <w:basedOn w:val="Normalny"/>
    <w:link w:val="AkapitzlistZnak"/>
    <w:qFormat/>
    <w:rsid w:val="00B34C4C"/>
    <w:pPr>
      <w:ind w:left="720"/>
      <w:contextualSpacing/>
    </w:pPr>
    <w:rPr>
      <w:rFonts w:ascii="Calibri" w:eastAsia="Times New Roman" w:hAnsi="Calibri" w:cs="Times New Roman"/>
    </w:rPr>
  </w:style>
  <w:style w:type="paragraph" w:styleId="Stopka">
    <w:name w:val="footer"/>
    <w:basedOn w:val="Normalny"/>
    <w:link w:val="StopkaZnak"/>
    <w:uiPriority w:val="99"/>
    <w:unhideWhenUsed/>
    <w:rsid w:val="00B34C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4C4C"/>
    <w:rPr>
      <w:rFonts w:ascii="Times New Roman" w:eastAsiaTheme="minorEastAsia" w:hAnsi="Times New Roman"/>
      <w:sz w:val="20"/>
      <w:lang w:eastAsia="pl-PL"/>
    </w:rPr>
  </w:style>
  <w:style w:type="paragraph" w:styleId="Tekstpodstawowy">
    <w:name w:val="Body Text"/>
    <w:basedOn w:val="Normalny"/>
    <w:link w:val="TekstpodstawowyZnak"/>
    <w:unhideWhenUsed/>
    <w:rsid w:val="00B34C4C"/>
    <w:pPr>
      <w:spacing w:after="120"/>
    </w:pPr>
  </w:style>
  <w:style w:type="character" w:customStyle="1" w:styleId="TekstpodstawowyZnak">
    <w:name w:val="Tekst podstawowy Znak"/>
    <w:basedOn w:val="Domylnaczcionkaakapitu"/>
    <w:link w:val="Tekstpodstawowy"/>
    <w:rsid w:val="00B34C4C"/>
    <w:rPr>
      <w:rFonts w:ascii="Times New Roman" w:eastAsiaTheme="minorEastAsia" w:hAnsi="Times New Roman"/>
      <w:sz w:val="20"/>
      <w:lang w:eastAsia="pl-PL"/>
    </w:rPr>
  </w:style>
  <w:style w:type="character" w:styleId="Odwoanieprzypisudolnego">
    <w:name w:val="footnote reference"/>
    <w:uiPriority w:val="99"/>
    <w:unhideWhenUsed/>
    <w:rsid w:val="00B34C4C"/>
    <w:rPr>
      <w:vertAlign w:val="superscript"/>
    </w:rPr>
  </w:style>
  <w:style w:type="character" w:customStyle="1" w:styleId="AkapitzlistZnak">
    <w:name w:val="Akapit z listą Znak"/>
    <w:link w:val="Akapitzlist"/>
    <w:uiPriority w:val="34"/>
    <w:rsid w:val="00B34C4C"/>
    <w:rPr>
      <w:rFonts w:ascii="Calibri" w:eastAsia="Times New Roman" w:hAnsi="Calibri" w:cs="Times New Roman"/>
      <w:sz w:val="20"/>
      <w:lang w:eastAsia="pl-PL"/>
    </w:rPr>
  </w:style>
  <w:style w:type="paragraph" w:styleId="Listanumerowana">
    <w:name w:val="List Number"/>
    <w:basedOn w:val="Normalny"/>
    <w:unhideWhenUsed/>
    <w:rsid w:val="00B34C4C"/>
    <w:pPr>
      <w:numPr>
        <w:numId w:val="2"/>
      </w:numPr>
      <w:contextualSpacing/>
    </w:pPr>
  </w:style>
  <w:style w:type="paragraph" w:styleId="Listanumerowana2">
    <w:name w:val="List Number 2"/>
    <w:basedOn w:val="Normalny"/>
    <w:unhideWhenUsed/>
    <w:rsid w:val="00B34C4C"/>
    <w:pPr>
      <w:numPr>
        <w:numId w:val="3"/>
      </w:numPr>
      <w:contextualSpacing/>
    </w:pPr>
  </w:style>
  <w:style w:type="paragraph" w:customStyle="1" w:styleId="Tekstpodstawowy21">
    <w:name w:val="Tekst podstawowy 21"/>
    <w:basedOn w:val="Normalny"/>
    <w:rsid w:val="00B34C4C"/>
    <w:pPr>
      <w:spacing w:after="0" w:line="240" w:lineRule="auto"/>
    </w:pPr>
    <w:rPr>
      <w:rFonts w:ascii="Arial" w:eastAsia="Times New Roman" w:hAnsi="Arial" w:cs="Times New Roman"/>
      <w:sz w:val="24"/>
      <w:szCs w:val="20"/>
    </w:rPr>
  </w:style>
  <w:style w:type="paragraph" w:customStyle="1" w:styleId="BodyText23">
    <w:name w:val="Body Text 23"/>
    <w:basedOn w:val="Normalny"/>
    <w:rsid w:val="00B34C4C"/>
    <w:pPr>
      <w:widowControl w:val="0"/>
      <w:spacing w:after="0" w:line="240" w:lineRule="auto"/>
      <w:jc w:val="center"/>
    </w:pPr>
    <w:rPr>
      <w:rFonts w:ascii="Arial" w:eastAsia="Times New Roman" w:hAnsi="Arial" w:cs="Times New Roman"/>
      <w:sz w:val="24"/>
      <w:szCs w:val="20"/>
    </w:rPr>
  </w:style>
  <w:style w:type="paragraph" w:styleId="Nagwek">
    <w:name w:val="header"/>
    <w:basedOn w:val="Normalny"/>
    <w:link w:val="NagwekZnak"/>
    <w:uiPriority w:val="99"/>
    <w:unhideWhenUsed/>
    <w:rsid w:val="001D4C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4C13"/>
    <w:rPr>
      <w:rFonts w:ascii="Times New Roman" w:eastAsiaTheme="minorEastAsia" w:hAnsi="Times New Roman"/>
      <w:sz w:val="20"/>
      <w:lang w:eastAsia="pl-PL"/>
    </w:rPr>
  </w:style>
  <w:style w:type="paragraph" w:styleId="Tekstdymka">
    <w:name w:val="Balloon Text"/>
    <w:basedOn w:val="Normalny"/>
    <w:link w:val="TekstdymkaZnak"/>
    <w:uiPriority w:val="99"/>
    <w:semiHidden/>
    <w:unhideWhenUsed/>
    <w:rsid w:val="00AD10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10A8"/>
    <w:rPr>
      <w:rFonts w:ascii="Segoe UI" w:eastAsiaTheme="minorEastAsia" w:hAnsi="Segoe UI" w:cs="Segoe UI"/>
      <w:sz w:val="18"/>
      <w:szCs w:val="18"/>
      <w:lang w:eastAsia="pl-PL"/>
    </w:rPr>
  </w:style>
  <w:style w:type="paragraph" w:styleId="NormalnyWeb">
    <w:name w:val="Normal (Web)"/>
    <w:basedOn w:val="Normalny"/>
    <w:rsid w:val="00AC1076"/>
    <w:pPr>
      <w:spacing w:before="100" w:beforeAutospacing="1" w:after="100" w:afterAutospacing="1" w:line="240" w:lineRule="auto"/>
    </w:pPr>
    <w:rPr>
      <w:rFonts w:eastAsia="Calibri" w:cs="Times New Roman"/>
      <w:sz w:val="24"/>
      <w:szCs w:val="24"/>
    </w:rPr>
  </w:style>
  <w:style w:type="character" w:styleId="Odwoaniedokomentarza">
    <w:name w:val="annotation reference"/>
    <w:basedOn w:val="Domylnaczcionkaakapitu"/>
    <w:uiPriority w:val="99"/>
    <w:semiHidden/>
    <w:unhideWhenUsed/>
    <w:rsid w:val="00AE5637"/>
    <w:rPr>
      <w:sz w:val="16"/>
      <w:szCs w:val="16"/>
    </w:rPr>
  </w:style>
  <w:style w:type="paragraph" w:styleId="Tekstkomentarza">
    <w:name w:val="annotation text"/>
    <w:basedOn w:val="Normalny"/>
    <w:link w:val="TekstkomentarzaZnak"/>
    <w:uiPriority w:val="99"/>
    <w:semiHidden/>
    <w:unhideWhenUsed/>
    <w:rsid w:val="00AE5637"/>
    <w:pPr>
      <w:spacing w:line="240" w:lineRule="auto"/>
    </w:pPr>
    <w:rPr>
      <w:szCs w:val="20"/>
    </w:rPr>
  </w:style>
  <w:style w:type="character" w:customStyle="1" w:styleId="TekstkomentarzaZnak">
    <w:name w:val="Tekst komentarza Znak"/>
    <w:basedOn w:val="Domylnaczcionkaakapitu"/>
    <w:link w:val="Tekstkomentarza"/>
    <w:uiPriority w:val="99"/>
    <w:semiHidden/>
    <w:rsid w:val="00AE5637"/>
    <w:rPr>
      <w:rFonts w:ascii="Times New Roman" w:eastAsiaTheme="minorEastAsia" w:hAnsi="Times New Roman"/>
      <w:sz w:val="20"/>
      <w:szCs w:val="20"/>
      <w:lang w:eastAsia="pl-PL"/>
    </w:rPr>
  </w:style>
  <w:style w:type="paragraph" w:customStyle="1" w:styleId="Normal">
    <w:name w:val="[Normal]"/>
    <w:rsid w:val="001271CC"/>
    <w:pPr>
      <w:spacing w:after="0" w:line="240" w:lineRule="auto"/>
    </w:pPr>
    <w:rPr>
      <w:rFonts w:ascii="Arial" w:eastAsia="Arial" w:hAnsi="Arial" w:cs="Times New Roman"/>
      <w:noProof/>
      <w:sz w:val="24"/>
      <w:szCs w:val="20"/>
      <w:lang w:val="en-US"/>
    </w:rPr>
  </w:style>
  <w:style w:type="table" w:styleId="Tabela-Siatka">
    <w:name w:val="Table Grid"/>
    <w:basedOn w:val="Standardowy"/>
    <w:uiPriority w:val="39"/>
    <w:rsid w:val="006A4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105"/>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44207">
      <w:bodyDiv w:val="1"/>
      <w:marLeft w:val="0"/>
      <w:marRight w:val="0"/>
      <w:marTop w:val="0"/>
      <w:marBottom w:val="0"/>
      <w:divBdr>
        <w:top w:val="none" w:sz="0" w:space="0" w:color="auto"/>
        <w:left w:val="none" w:sz="0" w:space="0" w:color="auto"/>
        <w:bottom w:val="none" w:sz="0" w:space="0" w:color="auto"/>
        <w:right w:val="none" w:sz="0" w:space="0" w:color="auto"/>
      </w:divBdr>
    </w:div>
    <w:div w:id="14829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5F5EE-C96F-434A-A22B-6B2A466D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14142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ewa.radziwon-karwowska</cp:lastModifiedBy>
  <cp:revision>2</cp:revision>
  <cp:lastPrinted>2023-10-19T05:52:00Z</cp:lastPrinted>
  <dcterms:created xsi:type="dcterms:W3CDTF">2025-08-01T05:45:00Z</dcterms:created>
  <dcterms:modified xsi:type="dcterms:W3CDTF">2025-08-01T05:45:00Z</dcterms:modified>
</cp:coreProperties>
</file>