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73E546" w14:textId="77777777" w:rsidR="00F335E7" w:rsidRDefault="00F335E7">
      <w:pPr>
        <w:pStyle w:val="Nagwekpola"/>
        <w:tabs>
          <w:tab w:val="left" w:pos="9345"/>
          <w:tab w:val="left" w:pos="9435"/>
          <w:tab w:val="left" w:pos="9450"/>
        </w:tabs>
        <w:ind w:right="420"/>
        <w:rPr>
          <w:lang w:eastAsia="ar-SA" w:bidi="ar-SA"/>
        </w:rPr>
      </w:pPr>
    </w:p>
    <w:p w14:paraId="5C2F9269" w14:textId="77777777" w:rsidR="005C0C98" w:rsidRDefault="005C0C98">
      <w:pPr>
        <w:pStyle w:val="Nagwekpola"/>
        <w:tabs>
          <w:tab w:val="left" w:pos="9345"/>
          <w:tab w:val="left" w:pos="9435"/>
          <w:tab w:val="left" w:pos="9450"/>
        </w:tabs>
        <w:ind w:right="420"/>
        <w:rPr>
          <w:lang w:eastAsia="ar-SA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5"/>
        <w:gridCol w:w="294"/>
        <w:gridCol w:w="294"/>
        <w:gridCol w:w="294"/>
        <w:gridCol w:w="295"/>
        <w:gridCol w:w="294"/>
        <w:gridCol w:w="294"/>
        <w:gridCol w:w="295"/>
        <w:gridCol w:w="278"/>
        <w:gridCol w:w="278"/>
        <w:gridCol w:w="278"/>
        <w:gridCol w:w="278"/>
        <w:gridCol w:w="279"/>
        <w:gridCol w:w="278"/>
        <w:gridCol w:w="278"/>
        <w:gridCol w:w="278"/>
        <w:gridCol w:w="278"/>
        <w:gridCol w:w="27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</w:tblGrid>
      <w:tr w:rsidR="005C0C98" w14:paraId="2FC2F290" w14:textId="77777777" w:rsidTr="008B751D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0B33E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916FC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383A3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BFA3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D8544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4C43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4F8E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AA50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B3F3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58E8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D77C7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C94F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C87E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8016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D9E91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8DA98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E2B8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7D18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FC9CE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D8D46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17B11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FD57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B4FE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4B91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C49B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3A5C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C345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224D3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AF08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B3D4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917A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2B769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</w:tr>
      <w:tr w:rsidR="005C0C98" w14:paraId="43AFB225" w14:textId="77777777" w:rsidTr="005C0C98">
        <w:trPr>
          <w:trHeight w:val="562"/>
        </w:trPr>
        <w:tc>
          <w:tcPr>
            <w:tcW w:w="3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059B9" w14:textId="77777777" w:rsidR="005C0C98" w:rsidRDefault="005C0C98" w:rsidP="005C0C98">
            <w:pPr>
              <w:pStyle w:val="Zawartotabeli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PESEL*</w:t>
            </w:r>
          </w:p>
          <w:p w14:paraId="0DDEFF21" w14:textId="77777777" w:rsidR="005C0C98" w:rsidRDefault="005C0C98" w:rsidP="005C0C98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*wypełnia właściciel nieruchomości będący osob</w:t>
            </w:r>
            <w:r w:rsidR="00131EBE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fizyczn</w:t>
            </w:r>
            <w:r w:rsidR="00131EBE">
              <w:rPr>
                <w:sz w:val="16"/>
                <w:szCs w:val="16"/>
              </w:rPr>
              <w:t>ą</w:t>
            </w:r>
          </w:p>
        </w:tc>
        <w:tc>
          <w:tcPr>
            <w:tcW w:w="2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3E33" w14:textId="77777777" w:rsidR="005C0C98" w:rsidRDefault="005C0C98" w:rsidP="005C0C98">
            <w:pPr>
              <w:pStyle w:val="Zawartotabeli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NIP**</w:t>
            </w:r>
          </w:p>
          <w:p w14:paraId="54D5009E" w14:textId="77777777" w:rsidR="005C0C98" w:rsidRDefault="005C0C98" w:rsidP="005C0C98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**wypełnia właściciel nieruchomości niebędący osobą fizyczną</w:t>
            </w:r>
          </w:p>
        </w:tc>
        <w:tc>
          <w:tcPr>
            <w:tcW w:w="3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A24A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REGON</w:t>
            </w:r>
          </w:p>
        </w:tc>
      </w:tr>
    </w:tbl>
    <w:p w14:paraId="4652174C" w14:textId="77777777" w:rsidR="00F335E7" w:rsidRDefault="00F335E7">
      <w:pPr>
        <w:jc w:val="center"/>
        <w:rPr>
          <w:b/>
          <w:bCs/>
          <w:sz w:val="19"/>
          <w:szCs w:val="19"/>
        </w:rPr>
      </w:pPr>
    </w:p>
    <w:p w14:paraId="5654A0FD" w14:textId="77777777" w:rsidR="00F335E7" w:rsidRDefault="00F335E7" w:rsidP="00045970">
      <w:pPr>
        <w:rPr>
          <w:b/>
          <w:bCs/>
          <w:sz w:val="22"/>
          <w:szCs w:val="22"/>
        </w:rPr>
      </w:pPr>
      <w:r w:rsidRPr="00045970">
        <w:rPr>
          <w:b/>
          <w:bCs/>
          <w:sz w:val="22"/>
          <w:szCs w:val="22"/>
        </w:rPr>
        <w:t xml:space="preserve">DEKLARACJA O WYSOKOŚCI OPŁATY ZA GOSPODAROWANIE ODPADAMI KOMUNALNYMI </w:t>
      </w:r>
    </w:p>
    <w:p w14:paraId="07B0F6B6" w14:textId="77777777" w:rsidR="00A17166" w:rsidRDefault="00045970" w:rsidP="000459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dotyczy nieruchomości</w:t>
      </w:r>
      <w:r w:rsidR="000C66D7">
        <w:rPr>
          <w:b/>
          <w:bCs/>
          <w:sz w:val="22"/>
          <w:szCs w:val="22"/>
        </w:rPr>
        <w:t>, na których znajdują się domki letniskowe lu</w:t>
      </w:r>
      <w:r w:rsidR="00155913">
        <w:rPr>
          <w:b/>
          <w:bCs/>
          <w:sz w:val="22"/>
          <w:szCs w:val="22"/>
        </w:rPr>
        <w:t>b</w:t>
      </w:r>
      <w:r w:rsidR="000C66D7">
        <w:rPr>
          <w:b/>
          <w:bCs/>
          <w:sz w:val="22"/>
          <w:szCs w:val="22"/>
        </w:rPr>
        <w:t xml:space="preserve"> inne nieruchomości wykorzystywane</w:t>
      </w:r>
    </w:p>
    <w:p w14:paraId="2AF54DB4" w14:textId="77777777" w:rsidR="00045970" w:rsidRDefault="000C66D7" w:rsidP="000459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cele rekreacyjno-</w:t>
      </w:r>
      <w:r w:rsidR="00A17166">
        <w:rPr>
          <w:b/>
          <w:bCs/>
          <w:sz w:val="22"/>
          <w:szCs w:val="22"/>
        </w:rPr>
        <w:t>wypoczynkowe</w:t>
      </w:r>
    </w:p>
    <w:p w14:paraId="1FB2C4F7" w14:textId="77777777" w:rsidR="000C66D7" w:rsidRPr="00045970" w:rsidRDefault="000C66D7" w:rsidP="00045970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"/>
        <w:gridCol w:w="1386"/>
        <w:gridCol w:w="564"/>
        <w:gridCol w:w="992"/>
        <w:gridCol w:w="1276"/>
        <w:gridCol w:w="97"/>
        <w:gridCol w:w="1746"/>
        <w:gridCol w:w="96"/>
        <w:gridCol w:w="127"/>
        <w:gridCol w:w="1658"/>
        <w:gridCol w:w="16"/>
      </w:tblGrid>
      <w:tr w:rsidR="00F335E7" w14:paraId="1B672D27" w14:textId="77777777" w:rsidTr="00BD7495">
        <w:tc>
          <w:tcPr>
            <w:tcW w:w="10227" w:type="dxa"/>
            <w:gridSpan w:val="12"/>
            <w:shd w:val="clear" w:color="auto" w:fill="D9E2F3"/>
          </w:tcPr>
          <w:p w14:paraId="283AF1A7" w14:textId="3B6A3699" w:rsidR="00F335E7" w:rsidRPr="001E67EB" w:rsidRDefault="00F335E7">
            <w:pPr>
              <w:pStyle w:val="Zawartotabeli"/>
              <w:rPr>
                <w:b/>
                <w:bCs/>
                <w:sz w:val="16"/>
                <w:szCs w:val="16"/>
              </w:rPr>
            </w:pPr>
            <w:r w:rsidRPr="00B42828">
              <w:rPr>
                <w:b/>
                <w:bCs/>
                <w:sz w:val="18"/>
                <w:szCs w:val="18"/>
              </w:rPr>
              <w:t xml:space="preserve">Podstawa prawna: </w:t>
            </w:r>
            <w:r w:rsidRPr="00B42828">
              <w:rPr>
                <w:sz w:val="18"/>
                <w:szCs w:val="18"/>
              </w:rPr>
              <w:t xml:space="preserve">Ustawa z dnia 13 września 1996 r. o utrzymaniu czystości i porządku w gminach </w:t>
            </w:r>
            <w:r w:rsidRPr="001E67EB">
              <w:rPr>
                <w:sz w:val="16"/>
                <w:szCs w:val="16"/>
              </w:rPr>
              <w:t>(j.t. Dz. U. z 2019 r. poz. 2010</w:t>
            </w:r>
            <w:r w:rsidR="001E67EB" w:rsidRPr="001E67EB">
              <w:rPr>
                <w:sz w:val="16"/>
                <w:szCs w:val="16"/>
              </w:rPr>
              <w:t xml:space="preserve"> ze zm.</w:t>
            </w:r>
            <w:r w:rsidRPr="001E67EB">
              <w:rPr>
                <w:sz w:val="16"/>
                <w:szCs w:val="16"/>
              </w:rPr>
              <w:t>)</w:t>
            </w:r>
          </w:p>
          <w:p w14:paraId="785556CD" w14:textId="77777777" w:rsidR="00F335E7" w:rsidRPr="00B42828" w:rsidRDefault="00F335E7">
            <w:pPr>
              <w:pStyle w:val="Zawartotabeli"/>
              <w:rPr>
                <w:b/>
                <w:bCs/>
                <w:sz w:val="18"/>
                <w:szCs w:val="18"/>
              </w:rPr>
            </w:pPr>
            <w:r w:rsidRPr="00B42828">
              <w:rPr>
                <w:b/>
                <w:bCs/>
                <w:sz w:val="18"/>
                <w:szCs w:val="18"/>
              </w:rPr>
              <w:t xml:space="preserve">Składający: </w:t>
            </w:r>
            <w:r w:rsidRPr="00B42828">
              <w:rPr>
                <w:sz w:val="18"/>
                <w:szCs w:val="18"/>
              </w:rPr>
              <w:t>w</w:t>
            </w:r>
            <w:r w:rsidRPr="00B42828">
              <w:rPr>
                <w:rFonts w:cs="Arial"/>
                <w:sz w:val="18"/>
                <w:szCs w:val="18"/>
              </w:rPr>
              <w:t>łaściciele nieruchomości</w:t>
            </w:r>
            <w:r w:rsidR="00A17166">
              <w:rPr>
                <w:rFonts w:cs="Arial"/>
                <w:sz w:val="18"/>
                <w:szCs w:val="18"/>
              </w:rPr>
              <w:t>, na których znajdują się domki letniskowe lub inn</w:t>
            </w:r>
            <w:r w:rsidR="00131EBE">
              <w:rPr>
                <w:rFonts w:cs="Arial"/>
                <w:sz w:val="18"/>
                <w:szCs w:val="18"/>
              </w:rPr>
              <w:t xml:space="preserve">ych </w:t>
            </w:r>
            <w:r w:rsidR="00A17166">
              <w:rPr>
                <w:rFonts w:cs="Arial"/>
                <w:sz w:val="18"/>
                <w:szCs w:val="18"/>
              </w:rPr>
              <w:t>nieruchomości wykorzystywan</w:t>
            </w:r>
            <w:r w:rsidR="00131EBE">
              <w:rPr>
                <w:rFonts w:cs="Arial"/>
                <w:sz w:val="18"/>
                <w:szCs w:val="18"/>
              </w:rPr>
              <w:t>ych</w:t>
            </w:r>
            <w:r w:rsidR="00A17166">
              <w:rPr>
                <w:rFonts w:cs="Arial"/>
                <w:sz w:val="18"/>
                <w:szCs w:val="18"/>
              </w:rPr>
              <w:t xml:space="preserve"> na cele rekreacyjno-wypoczynkowe, </w:t>
            </w:r>
            <w:r w:rsidR="00045970" w:rsidRPr="00B42828">
              <w:rPr>
                <w:rFonts w:cs="Arial"/>
                <w:sz w:val="18"/>
                <w:szCs w:val="18"/>
              </w:rPr>
              <w:t>położnych na terenie Gminy Mrągowo</w:t>
            </w:r>
          </w:p>
          <w:p w14:paraId="7CEFED15" w14:textId="77777777" w:rsidR="00F335E7" w:rsidRDefault="00F335E7" w:rsidP="005C0C98">
            <w:pPr>
              <w:pStyle w:val="Zawartotabeli"/>
              <w:jc w:val="both"/>
            </w:pPr>
            <w:r w:rsidRPr="00B42828">
              <w:rPr>
                <w:b/>
                <w:bCs/>
                <w:sz w:val="18"/>
                <w:szCs w:val="18"/>
              </w:rPr>
              <w:t xml:space="preserve">Termin składania: </w:t>
            </w:r>
            <w:r w:rsidRPr="00B42828">
              <w:rPr>
                <w:sz w:val="18"/>
                <w:szCs w:val="18"/>
              </w:rPr>
              <w:t>14 dni od dnia zamieszkania na danej nieruchomości pierwszego mieszkańca</w:t>
            </w:r>
            <w:r w:rsidR="00045970" w:rsidRPr="00B42828">
              <w:rPr>
                <w:sz w:val="18"/>
                <w:szCs w:val="18"/>
              </w:rPr>
              <w:t xml:space="preserve"> lub powstania na danej nieruchomości odpadów komunalnych, w przypadku zmiany danych będących podstawą ustalenia wysokości należnej opłaty za gospodarowanie odpadami komunalnymi lub określonej w deklaracji ilości odpadów komunalnych powstających na danej nieruchomości </w:t>
            </w:r>
            <w:r w:rsidR="00317459" w:rsidRPr="00B42828">
              <w:rPr>
                <w:sz w:val="18"/>
                <w:szCs w:val="18"/>
              </w:rPr>
              <w:t xml:space="preserve">w terminie do 10 dnia miesiąca następującego po miesiącu, w którym nastąpiła zmiana. </w:t>
            </w:r>
          </w:p>
        </w:tc>
      </w:tr>
      <w:tr w:rsidR="00F335E7" w14:paraId="744C64C9" w14:textId="77777777" w:rsidTr="00BD7495">
        <w:tc>
          <w:tcPr>
            <w:tcW w:w="10227" w:type="dxa"/>
            <w:gridSpan w:val="12"/>
            <w:shd w:val="clear" w:color="auto" w:fill="D9E2F3"/>
          </w:tcPr>
          <w:p w14:paraId="603BE1A5" w14:textId="77777777" w:rsidR="00F335E7" w:rsidRDefault="00F335E7" w:rsidP="0032096D">
            <w:pPr>
              <w:pStyle w:val="Zawartotabeli"/>
              <w:numPr>
                <w:ilvl w:val="0"/>
                <w:numId w:val="5"/>
              </w:numPr>
              <w:ind w:left="284" w:hanging="284"/>
            </w:pPr>
            <w:r w:rsidRPr="00B42828">
              <w:rPr>
                <w:b/>
                <w:bCs/>
                <w:sz w:val="19"/>
                <w:szCs w:val="19"/>
              </w:rPr>
              <w:t xml:space="preserve">Organ właściwy do którego należy złożyć deklarację: </w:t>
            </w:r>
            <w:r w:rsidRPr="000057AD">
              <w:rPr>
                <w:b/>
                <w:bCs/>
                <w:sz w:val="19"/>
                <w:szCs w:val="19"/>
              </w:rPr>
              <w:t xml:space="preserve">Wójt Gminy </w:t>
            </w:r>
            <w:r w:rsidR="00045970" w:rsidRPr="000057AD">
              <w:rPr>
                <w:b/>
                <w:bCs/>
                <w:sz w:val="19"/>
                <w:szCs w:val="19"/>
              </w:rPr>
              <w:t>Mrągowo</w:t>
            </w:r>
          </w:p>
        </w:tc>
      </w:tr>
      <w:tr w:rsidR="00F335E7" w14:paraId="2E0C12CA" w14:textId="77777777" w:rsidTr="00BD7495">
        <w:tc>
          <w:tcPr>
            <w:tcW w:w="10227" w:type="dxa"/>
            <w:gridSpan w:val="12"/>
            <w:shd w:val="clear" w:color="auto" w:fill="D9E2F3"/>
          </w:tcPr>
          <w:p w14:paraId="31C357CD" w14:textId="77777777" w:rsidR="00F335E7" w:rsidRDefault="000057AD">
            <w:pPr>
              <w:pStyle w:val="Zawartotabeli"/>
            </w:pPr>
            <w:r>
              <w:rPr>
                <w:b/>
                <w:bCs/>
                <w:sz w:val="19"/>
                <w:szCs w:val="19"/>
              </w:rPr>
              <w:t>B</w:t>
            </w:r>
            <w:r w:rsidR="00F335E7" w:rsidRPr="00B42828">
              <w:rPr>
                <w:b/>
                <w:bCs/>
                <w:sz w:val="19"/>
                <w:szCs w:val="19"/>
              </w:rPr>
              <w:t xml:space="preserve">.  MIEJSCE ZŁOŻENIA DEKLARACJI </w:t>
            </w:r>
          </w:p>
        </w:tc>
      </w:tr>
      <w:tr w:rsidR="00C5149E" w14:paraId="5C29C364" w14:textId="77777777" w:rsidTr="00BD7495">
        <w:tc>
          <w:tcPr>
            <w:tcW w:w="10227" w:type="dxa"/>
            <w:gridSpan w:val="12"/>
            <w:shd w:val="clear" w:color="auto" w:fill="auto"/>
          </w:tcPr>
          <w:p w14:paraId="20399585" w14:textId="77777777" w:rsidR="00C5149E" w:rsidRDefault="00C5149E" w:rsidP="00B42828">
            <w:pPr>
              <w:pStyle w:val="Zawartotabeli"/>
              <w:tabs>
                <w:tab w:val="left" w:pos="2055"/>
              </w:tabs>
              <w:ind w:left="60" w:right="75"/>
            </w:pPr>
            <w:r w:rsidRPr="00B42828">
              <w:rPr>
                <w:sz w:val="19"/>
                <w:szCs w:val="19"/>
              </w:rPr>
              <w:t>Urząd Gminy  Mrągow</w:t>
            </w:r>
            <w:r>
              <w:rPr>
                <w:sz w:val="19"/>
                <w:szCs w:val="19"/>
              </w:rPr>
              <w:t>o</w:t>
            </w:r>
            <w:r w:rsidRPr="00B42828">
              <w:rPr>
                <w:sz w:val="19"/>
                <w:szCs w:val="19"/>
              </w:rPr>
              <w:t xml:space="preserve">  ul. Królewiecka 60A, 11-700 Mrągowo</w:t>
            </w:r>
          </w:p>
        </w:tc>
      </w:tr>
      <w:tr w:rsidR="00F335E7" w14:paraId="4616AC63" w14:textId="77777777" w:rsidTr="00BD7495">
        <w:tc>
          <w:tcPr>
            <w:tcW w:w="10227" w:type="dxa"/>
            <w:gridSpan w:val="12"/>
            <w:shd w:val="clear" w:color="auto" w:fill="D9E2F3"/>
          </w:tcPr>
          <w:p w14:paraId="4939B662" w14:textId="6112E2ED" w:rsidR="00F335E7" w:rsidRDefault="000057AD" w:rsidP="00B42828">
            <w:pPr>
              <w:jc w:val="both"/>
            </w:pPr>
            <w:r>
              <w:rPr>
                <w:b/>
                <w:sz w:val="19"/>
                <w:szCs w:val="19"/>
              </w:rPr>
              <w:t>C</w:t>
            </w:r>
            <w:r w:rsidR="00F335E7" w:rsidRPr="00B42828">
              <w:rPr>
                <w:b/>
                <w:sz w:val="19"/>
                <w:szCs w:val="19"/>
              </w:rPr>
              <w:t xml:space="preserve">. CEL ZŁOŻENIA DEKLARACJI </w:t>
            </w:r>
            <w:r w:rsidR="00F335E7" w:rsidRPr="00B42828">
              <w:rPr>
                <w:sz w:val="19"/>
                <w:szCs w:val="19"/>
              </w:rPr>
              <w:t>(zaznaczyć właściwe pole)</w:t>
            </w:r>
          </w:p>
        </w:tc>
      </w:tr>
      <w:tr w:rsidR="00C5149E" w14:paraId="7AA31BC7" w14:textId="77777777" w:rsidTr="00C5149E">
        <w:trPr>
          <w:trHeight w:val="1131"/>
        </w:trPr>
        <w:tc>
          <w:tcPr>
            <w:tcW w:w="2235" w:type="dxa"/>
            <w:shd w:val="clear" w:color="auto" w:fill="auto"/>
          </w:tcPr>
          <w:p w14:paraId="6EE0232F" w14:textId="2C988354" w:rsidR="00C5149E" w:rsidRPr="00B42828" w:rsidRDefault="00C5149E" w:rsidP="00B42828">
            <w:pPr>
              <w:pStyle w:val="Zawartotabeli"/>
              <w:spacing w:line="360" w:lineRule="auto"/>
              <w:rPr>
                <w:sz w:val="16"/>
                <w:szCs w:val="16"/>
              </w:rPr>
            </w:pPr>
            <w:r w:rsidRPr="00B42828">
              <w:rPr>
                <w:rFonts w:cs="Times New Roman"/>
                <w:color w:val="000000"/>
                <w:sz w:val="28"/>
                <w:szCs w:val="28"/>
              </w:rPr>
              <w:t>□</w:t>
            </w:r>
            <w:r w:rsidR="00E7028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B42828">
              <w:rPr>
                <w:sz w:val="16"/>
                <w:szCs w:val="16"/>
              </w:rPr>
              <w:t xml:space="preserve">pierwsza deklaracja </w:t>
            </w:r>
            <w:r w:rsidRPr="00B42828">
              <w:rPr>
                <w:sz w:val="16"/>
                <w:szCs w:val="16"/>
                <w:vertAlign w:val="superscript"/>
              </w:rPr>
              <w:t>1)</w:t>
            </w:r>
          </w:p>
          <w:p w14:paraId="27B2BE62" w14:textId="77777777" w:rsidR="00C5149E" w:rsidRPr="00B42828" w:rsidRDefault="00C5149E">
            <w:pPr>
              <w:pStyle w:val="Zawartotabeli"/>
              <w:rPr>
                <w:sz w:val="16"/>
                <w:szCs w:val="16"/>
              </w:rPr>
            </w:pPr>
            <w:r w:rsidRPr="00B42828">
              <w:rPr>
                <w:sz w:val="16"/>
                <w:szCs w:val="16"/>
              </w:rPr>
              <w:t>…………………..................</w:t>
            </w:r>
          </w:p>
          <w:p w14:paraId="0F3E7645" w14:textId="77777777" w:rsidR="00C5149E" w:rsidRPr="00951FB8" w:rsidRDefault="00C5149E" w:rsidP="00B42828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951FB8">
              <w:rPr>
                <w:sz w:val="14"/>
                <w:szCs w:val="14"/>
              </w:rPr>
              <w:t>(</w:t>
            </w:r>
            <w:r w:rsidRPr="00951FB8">
              <w:rPr>
                <w:sz w:val="12"/>
                <w:szCs w:val="12"/>
              </w:rPr>
              <w:t xml:space="preserve">data powstania </w:t>
            </w:r>
            <w:r w:rsidR="00835053" w:rsidRPr="00951FB8">
              <w:rPr>
                <w:sz w:val="12"/>
                <w:szCs w:val="12"/>
              </w:rPr>
              <w:t>obowiązku)</w:t>
            </w:r>
          </w:p>
        </w:tc>
        <w:tc>
          <w:tcPr>
            <w:tcW w:w="2976" w:type="dxa"/>
            <w:gridSpan w:val="4"/>
            <w:shd w:val="clear" w:color="auto" w:fill="auto"/>
          </w:tcPr>
          <w:p w14:paraId="6A4BDF2D" w14:textId="71F2F033" w:rsidR="00C5149E" w:rsidRPr="00B42828" w:rsidRDefault="00C5149E" w:rsidP="00B42828">
            <w:pPr>
              <w:pStyle w:val="Zawartotabeli"/>
              <w:spacing w:line="360" w:lineRule="auto"/>
              <w:rPr>
                <w:sz w:val="16"/>
                <w:szCs w:val="16"/>
              </w:rPr>
            </w:pPr>
            <w:r w:rsidRPr="00B42828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□</w:t>
            </w:r>
            <w:r w:rsidR="00E70280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42828">
              <w:rPr>
                <w:rFonts w:cs="Times New Roman"/>
                <w:sz w:val="16"/>
                <w:szCs w:val="16"/>
              </w:rPr>
              <w:t>nowa deklaracja -</w:t>
            </w:r>
            <w:r w:rsidRPr="00B42828">
              <w:rPr>
                <w:sz w:val="16"/>
                <w:szCs w:val="16"/>
              </w:rPr>
              <w:t xml:space="preserve">zmiana danych </w:t>
            </w:r>
            <w:r w:rsidRPr="00B42828">
              <w:rPr>
                <w:sz w:val="16"/>
                <w:szCs w:val="16"/>
                <w:vertAlign w:val="superscript"/>
              </w:rPr>
              <w:t>2)</w:t>
            </w:r>
          </w:p>
          <w:p w14:paraId="7BBD9E55" w14:textId="77777777" w:rsidR="00C5149E" w:rsidRPr="00B42828" w:rsidRDefault="00C5149E" w:rsidP="00B42828">
            <w:pPr>
              <w:pStyle w:val="Zawartotabeli"/>
              <w:ind w:left="656" w:hanging="567"/>
              <w:rPr>
                <w:sz w:val="16"/>
                <w:szCs w:val="16"/>
              </w:rPr>
            </w:pPr>
            <w:r w:rsidRPr="00B42828">
              <w:rPr>
                <w:sz w:val="16"/>
                <w:szCs w:val="16"/>
              </w:rPr>
              <w:t>………………………...........................</w:t>
            </w:r>
          </w:p>
          <w:p w14:paraId="34700CAE" w14:textId="77777777" w:rsidR="00C5149E" w:rsidRPr="00951FB8" w:rsidRDefault="00C5149E" w:rsidP="00B42828">
            <w:pPr>
              <w:pStyle w:val="Zawartotabeli"/>
              <w:jc w:val="center"/>
              <w:rPr>
                <w:rFonts w:cs="Times New Roman"/>
                <w:b/>
                <w:bCs/>
                <w:sz w:val="12"/>
                <w:szCs w:val="12"/>
              </w:rPr>
            </w:pPr>
            <w:r w:rsidRPr="00951FB8">
              <w:rPr>
                <w:sz w:val="12"/>
                <w:szCs w:val="12"/>
              </w:rPr>
              <w:t>(data zaistnienia zmiany)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9A334F8" w14:textId="64D5DA94" w:rsidR="00C5149E" w:rsidRPr="00B42828" w:rsidRDefault="00C5149E" w:rsidP="00576D49">
            <w:pPr>
              <w:pStyle w:val="Zawartotabeli"/>
              <w:rPr>
                <w:sz w:val="16"/>
                <w:szCs w:val="16"/>
                <w:vertAlign w:val="superscript"/>
              </w:rPr>
            </w:pPr>
            <w:r w:rsidRPr="00B42828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□</w:t>
            </w:r>
            <w:r w:rsidR="00E70280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42828">
              <w:rPr>
                <w:sz w:val="16"/>
                <w:szCs w:val="16"/>
              </w:rPr>
              <w:t>ustanie obowiązku uiszczania opłaty</w:t>
            </w:r>
            <w:r w:rsidRPr="00B42828">
              <w:rPr>
                <w:sz w:val="16"/>
                <w:szCs w:val="16"/>
                <w:vertAlign w:val="superscript"/>
              </w:rPr>
              <w:t>3)</w:t>
            </w:r>
          </w:p>
          <w:p w14:paraId="1533EC0F" w14:textId="77777777" w:rsidR="00C5149E" w:rsidRPr="00B42828" w:rsidRDefault="00C5149E" w:rsidP="00F4733C">
            <w:pPr>
              <w:pStyle w:val="Zawartotabeli"/>
              <w:rPr>
                <w:sz w:val="16"/>
                <w:szCs w:val="16"/>
              </w:rPr>
            </w:pPr>
          </w:p>
          <w:p w14:paraId="03F3A663" w14:textId="77777777" w:rsidR="00C5149E" w:rsidRPr="00B42828" w:rsidRDefault="00C5149E" w:rsidP="00F4733C">
            <w:pPr>
              <w:pStyle w:val="Zawartotabeli"/>
              <w:rPr>
                <w:sz w:val="16"/>
                <w:szCs w:val="16"/>
              </w:rPr>
            </w:pPr>
            <w:r w:rsidRPr="00B42828">
              <w:rPr>
                <w:sz w:val="16"/>
                <w:szCs w:val="16"/>
              </w:rPr>
              <w:t>…………..………………………………</w:t>
            </w:r>
          </w:p>
          <w:p w14:paraId="3542DA83" w14:textId="77777777" w:rsidR="00C5149E" w:rsidRPr="00B42828" w:rsidRDefault="00C5149E" w:rsidP="00F4733C">
            <w:pPr>
              <w:pStyle w:val="Zawartotabeli"/>
              <w:rPr>
                <w:sz w:val="16"/>
                <w:szCs w:val="16"/>
              </w:rPr>
            </w:pPr>
            <w:r w:rsidRPr="00951FB8">
              <w:rPr>
                <w:sz w:val="12"/>
                <w:szCs w:val="12"/>
              </w:rPr>
              <w:t>(data ustania obowiązku</w:t>
            </w:r>
            <w:r w:rsidRPr="00951FB8">
              <w:rPr>
                <w:sz w:val="14"/>
                <w:szCs w:val="14"/>
              </w:rPr>
              <w:t>)</w:t>
            </w:r>
          </w:p>
        </w:tc>
        <w:tc>
          <w:tcPr>
            <w:tcW w:w="1897" w:type="dxa"/>
            <w:gridSpan w:val="4"/>
            <w:shd w:val="clear" w:color="auto" w:fill="auto"/>
          </w:tcPr>
          <w:p w14:paraId="60C5B66B" w14:textId="7B2F4537" w:rsidR="00C5149E" w:rsidRPr="00B42828" w:rsidRDefault="00C5149E" w:rsidP="00576D49">
            <w:pPr>
              <w:pStyle w:val="Zawartotabeli"/>
              <w:rPr>
                <w:sz w:val="16"/>
                <w:szCs w:val="16"/>
              </w:rPr>
            </w:pPr>
            <w:r w:rsidRPr="00B42828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□</w:t>
            </w:r>
            <w:r w:rsidRPr="00B42828">
              <w:rPr>
                <w:sz w:val="16"/>
                <w:szCs w:val="16"/>
              </w:rPr>
              <w:t xml:space="preserve"> korekta deklaracji</w:t>
            </w:r>
          </w:p>
          <w:p w14:paraId="1BF4171E" w14:textId="46928998" w:rsidR="00C5149E" w:rsidRDefault="00835053" w:rsidP="00951FB8">
            <w:pPr>
              <w:pStyle w:val="Zawartotabeli"/>
              <w:rPr>
                <w:sz w:val="12"/>
                <w:szCs w:val="12"/>
              </w:rPr>
            </w:pPr>
            <w:r w:rsidRPr="00951FB8">
              <w:rPr>
                <w:sz w:val="12"/>
                <w:szCs w:val="12"/>
              </w:rPr>
              <w:t>(</w:t>
            </w:r>
            <w:r w:rsidR="00E70280" w:rsidRPr="00951FB8">
              <w:rPr>
                <w:sz w:val="12"/>
                <w:szCs w:val="12"/>
              </w:rPr>
              <w:t>okres,</w:t>
            </w:r>
            <w:r w:rsidR="00C5149E" w:rsidRPr="00951FB8">
              <w:rPr>
                <w:sz w:val="12"/>
                <w:szCs w:val="12"/>
              </w:rPr>
              <w:t xml:space="preserve"> którego dotyczy)</w:t>
            </w:r>
          </w:p>
          <w:p w14:paraId="7E27911E" w14:textId="77777777" w:rsidR="00C5149E" w:rsidRDefault="00C5149E" w:rsidP="00951FB8">
            <w:pPr>
              <w:pStyle w:val="Zawartotabeli"/>
              <w:ind w:left="656" w:hanging="567"/>
              <w:rPr>
                <w:sz w:val="16"/>
                <w:szCs w:val="16"/>
              </w:rPr>
            </w:pPr>
          </w:p>
          <w:p w14:paraId="4EF72714" w14:textId="77777777" w:rsidR="00C5149E" w:rsidRDefault="00C5149E" w:rsidP="00951FB8">
            <w:pPr>
              <w:pStyle w:val="Zawartotabeli"/>
              <w:ind w:left="656" w:hanging="567"/>
            </w:pPr>
            <w:r w:rsidRPr="00B42828">
              <w:rPr>
                <w:sz w:val="16"/>
                <w:szCs w:val="16"/>
              </w:rPr>
              <w:t xml:space="preserve">…................................            </w:t>
            </w:r>
            <w:r w:rsidRPr="00951FB8">
              <w:rPr>
                <w:sz w:val="12"/>
                <w:szCs w:val="12"/>
              </w:rPr>
              <w:t xml:space="preserve">(miesiąc i </w:t>
            </w:r>
            <w:r w:rsidR="00835053" w:rsidRPr="00951FB8">
              <w:rPr>
                <w:sz w:val="12"/>
                <w:szCs w:val="12"/>
              </w:rPr>
              <w:t>rok)</w:t>
            </w:r>
          </w:p>
        </w:tc>
      </w:tr>
      <w:tr w:rsidR="00C5149E" w14:paraId="7A08321F" w14:textId="77777777" w:rsidTr="00131EBE">
        <w:trPr>
          <w:trHeight w:val="978"/>
        </w:trPr>
        <w:tc>
          <w:tcPr>
            <w:tcW w:w="10227" w:type="dxa"/>
            <w:gridSpan w:val="12"/>
            <w:shd w:val="clear" w:color="auto" w:fill="auto"/>
          </w:tcPr>
          <w:p w14:paraId="5E6DA89D" w14:textId="77777777" w:rsidR="00C5149E" w:rsidRPr="00B42828" w:rsidRDefault="00C5149E" w:rsidP="00B42828">
            <w:pPr>
              <w:pStyle w:val="Zawartotabeli"/>
              <w:spacing w:line="360" w:lineRule="auto"/>
              <w:rPr>
                <w:rFonts w:cs="Times New Roman"/>
                <w:sz w:val="12"/>
                <w:szCs w:val="12"/>
              </w:rPr>
            </w:pPr>
            <w:r w:rsidRPr="00B42828">
              <w:rPr>
                <w:rFonts w:cs="Times New Roman"/>
                <w:sz w:val="18"/>
                <w:szCs w:val="18"/>
              </w:rPr>
              <w:t xml:space="preserve">Uzasadnienie </w:t>
            </w:r>
            <w:r w:rsidRPr="00B42828">
              <w:rPr>
                <w:rFonts w:cs="Times New Roman"/>
                <w:sz w:val="12"/>
                <w:szCs w:val="12"/>
              </w:rPr>
              <w:t>(wypełnić w przypadku zaznaczenia pola</w:t>
            </w:r>
            <w:r w:rsidR="00131EBE">
              <w:rPr>
                <w:rFonts w:cs="Times New Roman"/>
                <w:sz w:val="12"/>
                <w:szCs w:val="12"/>
              </w:rPr>
              <w:t xml:space="preserve">: </w:t>
            </w:r>
            <w:r w:rsidR="00FC4E8D">
              <w:rPr>
                <w:rFonts w:cs="Times New Roman"/>
                <w:sz w:val="12"/>
                <w:szCs w:val="12"/>
              </w:rPr>
              <w:t xml:space="preserve">zmiana danych </w:t>
            </w:r>
            <w:r w:rsidR="00835053">
              <w:rPr>
                <w:rFonts w:cs="Times New Roman"/>
                <w:sz w:val="12"/>
                <w:szCs w:val="12"/>
              </w:rPr>
              <w:t>lub ustanie</w:t>
            </w:r>
            <w:r w:rsidR="00FC4E8D">
              <w:rPr>
                <w:rFonts w:cs="Times New Roman"/>
                <w:sz w:val="12"/>
                <w:szCs w:val="12"/>
              </w:rPr>
              <w:t xml:space="preserve"> obowiązku lub korekta)</w:t>
            </w:r>
          </w:p>
          <w:p w14:paraId="2FEA6AAC" w14:textId="77777777" w:rsidR="00C5149E" w:rsidRPr="00B42828" w:rsidRDefault="00C5149E" w:rsidP="00B42828">
            <w:pPr>
              <w:pStyle w:val="Zawartotabeli"/>
              <w:spacing w:line="36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B42828">
              <w:rPr>
                <w:rFonts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F0B27F1" w14:textId="77777777" w:rsidR="00C5149E" w:rsidRPr="00B42828" w:rsidRDefault="00C5149E" w:rsidP="00B42828">
            <w:pPr>
              <w:pStyle w:val="Zawartotabeli"/>
              <w:spacing w:line="360" w:lineRule="auto"/>
              <w:rPr>
                <w:rFonts w:cs="Times New Roman"/>
                <w:sz w:val="18"/>
                <w:szCs w:val="18"/>
              </w:rPr>
            </w:pPr>
            <w:r w:rsidRPr="00B42828">
              <w:rPr>
                <w:rFonts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  <w:tr w:rsidR="00F335E7" w14:paraId="39FA3E6E" w14:textId="77777777" w:rsidTr="00BD7495">
        <w:tc>
          <w:tcPr>
            <w:tcW w:w="10227" w:type="dxa"/>
            <w:gridSpan w:val="12"/>
            <w:shd w:val="clear" w:color="auto" w:fill="D9E2F3"/>
          </w:tcPr>
          <w:p w14:paraId="2777CCD8" w14:textId="77777777" w:rsidR="00F335E7" w:rsidRDefault="00580760" w:rsidP="00B42828">
            <w:pPr>
              <w:ind w:right="240"/>
            </w:pPr>
            <w:r>
              <w:rPr>
                <w:b/>
                <w:color w:val="000000"/>
                <w:sz w:val="19"/>
                <w:szCs w:val="19"/>
              </w:rPr>
              <w:t>D</w:t>
            </w:r>
            <w:r w:rsidR="00F335E7" w:rsidRPr="00B42828">
              <w:rPr>
                <w:b/>
                <w:color w:val="000000"/>
                <w:sz w:val="19"/>
                <w:szCs w:val="19"/>
              </w:rPr>
              <w:t>. DANE IDENTYFIKACYJNE</w:t>
            </w:r>
          </w:p>
        </w:tc>
      </w:tr>
      <w:tr w:rsidR="00F335E7" w14:paraId="553F49D4" w14:textId="77777777" w:rsidTr="00BD7495">
        <w:tc>
          <w:tcPr>
            <w:tcW w:w="10227" w:type="dxa"/>
            <w:gridSpan w:val="12"/>
            <w:shd w:val="clear" w:color="auto" w:fill="D9E2F3"/>
          </w:tcPr>
          <w:p w14:paraId="5039D222" w14:textId="77777777" w:rsidR="00F335E7" w:rsidRDefault="00580760">
            <w:r>
              <w:rPr>
                <w:b/>
                <w:color w:val="000000"/>
                <w:sz w:val="19"/>
                <w:szCs w:val="19"/>
              </w:rPr>
              <w:t>D</w:t>
            </w:r>
            <w:r w:rsidR="00F335E7" w:rsidRPr="00B42828">
              <w:rPr>
                <w:b/>
                <w:color w:val="000000"/>
                <w:sz w:val="19"/>
                <w:szCs w:val="19"/>
              </w:rPr>
              <w:t>.1. DANE SKŁADAJĄCEGO DEKLARCJ</w:t>
            </w:r>
            <w:r w:rsidR="00131EBE">
              <w:rPr>
                <w:b/>
                <w:color w:val="000000"/>
                <w:sz w:val="19"/>
                <w:szCs w:val="19"/>
              </w:rPr>
              <w:t>Ę</w:t>
            </w:r>
          </w:p>
        </w:tc>
      </w:tr>
      <w:tr w:rsidR="00C5149E" w14:paraId="172826BC" w14:textId="77777777" w:rsidTr="00BD7495">
        <w:trPr>
          <w:gridAfter w:val="1"/>
          <w:wAfter w:w="16" w:type="dxa"/>
          <w:trHeight w:val="947"/>
        </w:trPr>
        <w:tc>
          <w:tcPr>
            <w:tcW w:w="10211" w:type="dxa"/>
            <w:gridSpan w:val="11"/>
            <w:shd w:val="clear" w:color="auto" w:fill="auto"/>
          </w:tcPr>
          <w:p w14:paraId="78001DEF" w14:textId="77777777" w:rsidR="00C5149E" w:rsidRPr="00B42828" w:rsidRDefault="00C5149E" w:rsidP="00B42828">
            <w:pPr>
              <w:jc w:val="both"/>
              <w:rPr>
                <w:color w:val="000000"/>
                <w:sz w:val="28"/>
                <w:szCs w:val="28"/>
              </w:rPr>
            </w:pPr>
            <w:r w:rsidRPr="00B42828">
              <w:rPr>
                <w:color w:val="000000"/>
                <w:sz w:val="19"/>
                <w:szCs w:val="19"/>
              </w:rPr>
              <w:t>Podmiot składający deklarację (zaznaczyć właściwe pole)</w:t>
            </w:r>
          </w:p>
          <w:p w14:paraId="37894473" w14:textId="1A4AD77E" w:rsidR="00C5149E" w:rsidRDefault="00C5149E" w:rsidP="00B42828">
            <w:pPr>
              <w:jc w:val="both"/>
              <w:rPr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właściciel </w:t>
            </w:r>
            <w:r w:rsidRPr="00B42828">
              <w:rPr>
                <w:color w:val="000000"/>
                <w:sz w:val="19"/>
                <w:szCs w:val="19"/>
                <w:vertAlign w:val="superscript"/>
              </w:rPr>
              <w:t xml:space="preserve">4) </w:t>
            </w:r>
            <w:r w:rsidR="00E70280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  <w:r w:rsidRPr="00B42828">
              <w:rPr>
                <w:color w:val="000000"/>
                <w:sz w:val="28"/>
                <w:szCs w:val="28"/>
              </w:rPr>
              <w:t xml:space="preserve">□ </w:t>
            </w:r>
            <w:r w:rsidRPr="00B42828">
              <w:rPr>
                <w:color w:val="000000"/>
                <w:sz w:val="19"/>
                <w:szCs w:val="19"/>
              </w:rPr>
              <w:t>współwłaściciel</w:t>
            </w:r>
            <w:r w:rsidR="00E70280">
              <w:rPr>
                <w:color w:val="000000"/>
                <w:sz w:val="19"/>
                <w:szCs w:val="19"/>
              </w:rPr>
              <w:t xml:space="preserve">     </w:t>
            </w: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użytkownik wieczysty       </w:t>
            </w: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zarządca </w:t>
            </w:r>
            <w:r w:rsidR="00E70280" w:rsidRPr="00B42828">
              <w:rPr>
                <w:color w:val="000000"/>
                <w:sz w:val="19"/>
                <w:szCs w:val="19"/>
              </w:rPr>
              <w:t xml:space="preserve">nieruchomości </w:t>
            </w:r>
            <w:r w:rsidR="00E70280">
              <w:rPr>
                <w:color w:val="000000"/>
                <w:sz w:val="19"/>
                <w:szCs w:val="19"/>
              </w:rPr>
              <w:t>wspólnej</w:t>
            </w:r>
            <w:r>
              <w:rPr>
                <w:color w:val="000000"/>
                <w:sz w:val="19"/>
                <w:szCs w:val="19"/>
              </w:rPr>
              <w:t xml:space="preserve">           </w:t>
            </w:r>
          </w:p>
          <w:p w14:paraId="2813B58A" w14:textId="797159D1" w:rsidR="00C5149E" w:rsidRDefault="00C5149E" w:rsidP="00AD0F96">
            <w:pPr>
              <w:jc w:val="both"/>
            </w:pP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zarząd wspólnoty mieszkaniowej/spółdzielni </w:t>
            </w:r>
            <w:r w:rsidR="00E70280">
              <w:rPr>
                <w:color w:val="000000"/>
                <w:sz w:val="19"/>
                <w:szCs w:val="19"/>
              </w:rPr>
              <w:t xml:space="preserve">   </w:t>
            </w: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inny podmiot władający nieruchomością</w:t>
            </w:r>
          </w:p>
        </w:tc>
      </w:tr>
      <w:tr w:rsidR="00C5149E" w14:paraId="30F903CD" w14:textId="77777777" w:rsidTr="00BD7495">
        <w:tc>
          <w:tcPr>
            <w:tcW w:w="10227" w:type="dxa"/>
            <w:gridSpan w:val="12"/>
            <w:shd w:val="clear" w:color="auto" w:fill="auto"/>
          </w:tcPr>
          <w:p w14:paraId="7A62A53A" w14:textId="57928FB4" w:rsidR="00C5149E" w:rsidRPr="00B42828" w:rsidRDefault="00C5149E" w:rsidP="00B42828">
            <w:pPr>
              <w:jc w:val="both"/>
              <w:rPr>
                <w:color w:val="000000"/>
                <w:sz w:val="28"/>
                <w:szCs w:val="28"/>
              </w:rPr>
            </w:pPr>
            <w:r w:rsidRPr="00B42828">
              <w:rPr>
                <w:color w:val="000000"/>
                <w:sz w:val="19"/>
                <w:szCs w:val="19"/>
              </w:rPr>
              <w:t xml:space="preserve">Typ podmiotu </w:t>
            </w:r>
            <w:r w:rsidR="00E70280" w:rsidRPr="00B42828">
              <w:rPr>
                <w:color w:val="000000"/>
                <w:sz w:val="19"/>
                <w:szCs w:val="19"/>
              </w:rPr>
              <w:t>składającego deklarację</w:t>
            </w:r>
            <w:r w:rsidRPr="00B42828">
              <w:rPr>
                <w:color w:val="000000"/>
                <w:sz w:val="19"/>
                <w:szCs w:val="19"/>
              </w:rPr>
              <w:t xml:space="preserve"> (zaznaczyć właściwe pole) </w:t>
            </w:r>
          </w:p>
          <w:p w14:paraId="3569A558" w14:textId="77777777" w:rsidR="00C5149E" w:rsidRDefault="00C5149E" w:rsidP="00B42828">
            <w:pPr>
              <w:jc w:val="both"/>
            </w:pP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osoba fizyczna                     </w:t>
            </w: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osoba prawna                </w:t>
            </w: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jednostka organizacyjna nieposiadająca osobowości prawnej</w:t>
            </w:r>
          </w:p>
        </w:tc>
      </w:tr>
      <w:tr w:rsidR="00C5149E" w14:paraId="475E71FA" w14:textId="77777777" w:rsidTr="00BD7495">
        <w:trPr>
          <w:trHeight w:val="955"/>
        </w:trPr>
        <w:tc>
          <w:tcPr>
            <w:tcW w:w="6487" w:type="dxa"/>
            <w:gridSpan w:val="6"/>
            <w:shd w:val="clear" w:color="auto" w:fill="auto"/>
          </w:tcPr>
          <w:p w14:paraId="5C13995A" w14:textId="77777777" w:rsidR="00C5149E" w:rsidRPr="00B42828" w:rsidRDefault="00C5149E" w:rsidP="00B42828">
            <w:pPr>
              <w:jc w:val="both"/>
              <w:rPr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Nazwisko/Pełna nazwa podmiotu</w:t>
            </w:r>
          </w:p>
        </w:tc>
        <w:tc>
          <w:tcPr>
            <w:tcW w:w="3740" w:type="dxa"/>
            <w:gridSpan w:val="6"/>
            <w:shd w:val="clear" w:color="auto" w:fill="auto"/>
          </w:tcPr>
          <w:p w14:paraId="76EEEF47" w14:textId="77777777" w:rsidR="00C5149E" w:rsidRDefault="00C5149E" w:rsidP="00B42828">
            <w:pPr>
              <w:jc w:val="both"/>
            </w:pPr>
            <w:r w:rsidRPr="00B42828">
              <w:rPr>
                <w:color w:val="000000"/>
                <w:sz w:val="19"/>
                <w:szCs w:val="19"/>
              </w:rPr>
              <w:t xml:space="preserve"> Imię/Imiona</w:t>
            </w:r>
          </w:p>
        </w:tc>
      </w:tr>
      <w:tr w:rsidR="00C5149E" w14:paraId="719BB028" w14:textId="77777777" w:rsidTr="00355B29">
        <w:trPr>
          <w:trHeight w:val="437"/>
        </w:trPr>
        <w:tc>
          <w:tcPr>
            <w:tcW w:w="2269" w:type="dxa"/>
            <w:gridSpan w:val="2"/>
            <w:shd w:val="clear" w:color="auto" w:fill="auto"/>
          </w:tcPr>
          <w:p w14:paraId="0D474EFA" w14:textId="77777777" w:rsidR="00C5149E" w:rsidRPr="00355B29" w:rsidRDefault="00C5149E" w:rsidP="00355B29">
            <w:pPr>
              <w:rPr>
                <w:sz w:val="14"/>
                <w:szCs w:val="14"/>
              </w:rPr>
            </w:pPr>
            <w:r w:rsidRPr="00355B29">
              <w:rPr>
                <w:sz w:val="14"/>
                <w:szCs w:val="14"/>
              </w:rPr>
              <w:t>Dodatkowe dane kontaktowe (*Opcjonalnie)</w:t>
            </w:r>
          </w:p>
        </w:tc>
        <w:tc>
          <w:tcPr>
            <w:tcW w:w="4218" w:type="dxa"/>
            <w:gridSpan w:val="4"/>
            <w:shd w:val="clear" w:color="auto" w:fill="auto"/>
          </w:tcPr>
          <w:p w14:paraId="03AD876B" w14:textId="77777777" w:rsidR="00C5149E" w:rsidRPr="00B42828" w:rsidRDefault="00C5149E" w:rsidP="00B4282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 xml:space="preserve">Telefon kontaktowy* </w:t>
            </w:r>
          </w:p>
        </w:tc>
        <w:tc>
          <w:tcPr>
            <w:tcW w:w="3740" w:type="dxa"/>
            <w:gridSpan w:val="6"/>
            <w:shd w:val="clear" w:color="auto" w:fill="auto"/>
          </w:tcPr>
          <w:p w14:paraId="3330C8FF" w14:textId="77777777" w:rsidR="00C5149E" w:rsidRDefault="00C5149E" w:rsidP="00B42828">
            <w:pPr>
              <w:jc w:val="both"/>
            </w:pPr>
            <w:r w:rsidRPr="00B42828">
              <w:rPr>
                <w:color w:val="000000"/>
                <w:sz w:val="19"/>
                <w:szCs w:val="19"/>
              </w:rPr>
              <w:t>e-mail*</w:t>
            </w:r>
          </w:p>
        </w:tc>
      </w:tr>
      <w:tr w:rsidR="00F335E7" w14:paraId="34C88CE0" w14:textId="77777777" w:rsidTr="00A714A9">
        <w:trPr>
          <w:trHeight w:val="343"/>
        </w:trPr>
        <w:tc>
          <w:tcPr>
            <w:tcW w:w="10227" w:type="dxa"/>
            <w:gridSpan w:val="12"/>
            <w:shd w:val="clear" w:color="auto" w:fill="D9E2F3"/>
          </w:tcPr>
          <w:p w14:paraId="7CC1E058" w14:textId="77777777" w:rsidR="00F335E7" w:rsidRDefault="00580760" w:rsidP="00B42828">
            <w:pPr>
              <w:ind w:right="240"/>
            </w:pPr>
            <w:r>
              <w:rPr>
                <w:b/>
                <w:color w:val="000000"/>
                <w:sz w:val="19"/>
                <w:szCs w:val="19"/>
              </w:rPr>
              <w:t>D</w:t>
            </w:r>
            <w:r w:rsidR="00F335E7" w:rsidRPr="00B42828">
              <w:rPr>
                <w:b/>
                <w:color w:val="000000"/>
                <w:sz w:val="19"/>
                <w:szCs w:val="19"/>
              </w:rPr>
              <w:t>.2. ADRES NIERUCHOMOŚĆI</w:t>
            </w:r>
            <w:r w:rsidR="00FC4E8D">
              <w:rPr>
                <w:b/>
                <w:color w:val="000000"/>
                <w:sz w:val="19"/>
                <w:szCs w:val="19"/>
              </w:rPr>
              <w:t>,</w:t>
            </w:r>
            <w:r w:rsidR="00F335E7" w:rsidRPr="00B42828">
              <w:rPr>
                <w:b/>
                <w:color w:val="000000"/>
                <w:sz w:val="19"/>
                <w:szCs w:val="19"/>
              </w:rPr>
              <w:t xml:space="preserve"> Z KTÓREJ BĘDĄ ODBIERANE ODPADY KOMUNALNE</w:t>
            </w:r>
          </w:p>
        </w:tc>
      </w:tr>
      <w:tr w:rsidR="00C5149E" w14:paraId="603E18A7" w14:textId="77777777" w:rsidTr="00BD7495">
        <w:trPr>
          <w:trHeight w:val="426"/>
        </w:trPr>
        <w:tc>
          <w:tcPr>
            <w:tcW w:w="2235" w:type="dxa"/>
            <w:shd w:val="clear" w:color="auto" w:fill="auto"/>
          </w:tcPr>
          <w:p w14:paraId="0CD13F6D" w14:textId="77777777" w:rsidR="00C5149E" w:rsidRPr="00B42828" w:rsidRDefault="00C5149E" w:rsidP="00B42828">
            <w:pPr>
              <w:tabs>
                <w:tab w:val="center" w:pos="1451"/>
              </w:tabs>
              <w:jc w:val="both"/>
              <w:rPr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Gmina</w:t>
            </w:r>
          </w:p>
          <w:p w14:paraId="527AE81A" w14:textId="77777777" w:rsidR="00C5149E" w:rsidRPr="00B42828" w:rsidRDefault="00C5149E" w:rsidP="00B42828">
            <w:pPr>
              <w:tabs>
                <w:tab w:val="center" w:pos="1451"/>
              </w:tabs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4349" w:type="dxa"/>
            <w:gridSpan w:val="6"/>
            <w:shd w:val="clear" w:color="auto" w:fill="auto"/>
          </w:tcPr>
          <w:p w14:paraId="50270D6E" w14:textId="77777777" w:rsidR="00C5149E" w:rsidRPr="00B42828" w:rsidRDefault="00C5149E" w:rsidP="00B4282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</w:t>
            </w:r>
            <w:r w:rsidRPr="00B42828">
              <w:rPr>
                <w:color w:val="000000"/>
                <w:sz w:val="19"/>
                <w:szCs w:val="19"/>
              </w:rPr>
              <w:t>lica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53B0297" w14:textId="77777777" w:rsidR="00C5149E" w:rsidRPr="00B42828" w:rsidRDefault="00C5149E" w:rsidP="00B4282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Nr domu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43DF153A" w14:textId="77777777" w:rsidR="00C5149E" w:rsidRDefault="00C5149E">
            <w:pPr>
              <w:pStyle w:val="Zawartotabeli"/>
            </w:pPr>
            <w:r w:rsidRPr="00B42828">
              <w:rPr>
                <w:color w:val="000000"/>
                <w:sz w:val="19"/>
                <w:szCs w:val="19"/>
              </w:rPr>
              <w:t xml:space="preserve"> Nr lokalu</w:t>
            </w:r>
          </w:p>
        </w:tc>
      </w:tr>
      <w:tr w:rsidR="00992EBA" w14:paraId="71DE8CC1" w14:textId="77777777" w:rsidTr="00BD7495">
        <w:trPr>
          <w:trHeight w:val="657"/>
        </w:trPr>
        <w:tc>
          <w:tcPr>
            <w:tcW w:w="2235" w:type="dxa"/>
            <w:shd w:val="clear" w:color="auto" w:fill="auto"/>
          </w:tcPr>
          <w:p w14:paraId="49449C8E" w14:textId="77777777" w:rsidR="00992EBA" w:rsidRPr="00B42828" w:rsidRDefault="00992EBA" w:rsidP="00B42828">
            <w:pPr>
              <w:tabs>
                <w:tab w:val="center" w:pos="1451"/>
              </w:tabs>
              <w:jc w:val="both"/>
              <w:rPr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 xml:space="preserve">Miejscowość 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836BDEA" w14:textId="77777777" w:rsidR="00992EBA" w:rsidRPr="00B42828" w:rsidRDefault="00992EBA" w:rsidP="00B42828">
            <w:pPr>
              <w:jc w:val="both"/>
              <w:rPr>
                <w:sz w:val="19"/>
                <w:szCs w:val="19"/>
              </w:rPr>
            </w:pPr>
            <w:r w:rsidRPr="00B42828">
              <w:rPr>
                <w:sz w:val="19"/>
                <w:szCs w:val="19"/>
              </w:rPr>
              <w:t>Kod pocztowy</w:t>
            </w:r>
          </w:p>
        </w:tc>
        <w:tc>
          <w:tcPr>
            <w:tcW w:w="2365" w:type="dxa"/>
            <w:gridSpan w:val="3"/>
            <w:shd w:val="clear" w:color="auto" w:fill="auto"/>
          </w:tcPr>
          <w:p w14:paraId="17209B0B" w14:textId="77777777" w:rsidR="00992EBA" w:rsidRPr="00B42828" w:rsidRDefault="00992EBA" w:rsidP="00B42828">
            <w:pPr>
              <w:jc w:val="both"/>
              <w:rPr>
                <w:sz w:val="19"/>
                <w:szCs w:val="19"/>
              </w:rPr>
            </w:pPr>
            <w:r w:rsidRPr="00B42828">
              <w:rPr>
                <w:sz w:val="19"/>
                <w:szCs w:val="19"/>
              </w:rPr>
              <w:t>Poczta</w:t>
            </w:r>
          </w:p>
        </w:tc>
        <w:tc>
          <w:tcPr>
            <w:tcW w:w="3643" w:type="dxa"/>
            <w:gridSpan w:val="5"/>
            <w:shd w:val="clear" w:color="auto" w:fill="auto"/>
          </w:tcPr>
          <w:p w14:paraId="58E8B116" w14:textId="56CCCDDC" w:rsidR="00992EBA" w:rsidRDefault="00992EBA" w:rsidP="00B42828">
            <w:pPr>
              <w:jc w:val="both"/>
            </w:pPr>
            <w:r>
              <w:rPr>
                <w:sz w:val="12"/>
                <w:szCs w:val="12"/>
              </w:rPr>
              <w:t>N</w:t>
            </w:r>
            <w:r w:rsidRPr="00B42828">
              <w:rPr>
                <w:sz w:val="12"/>
                <w:szCs w:val="12"/>
              </w:rPr>
              <w:t xml:space="preserve">r działki, obręb ewidencyjny (w </w:t>
            </w:r>
            <w:r w:rsidR="00E70280" w:rsidRPr="00B42828">
              <w:rPr>
                <w:sz w:val="12"/>
                <w:szCs w:val="12"/>
              </w:rPr>
              <w:t>przypadku,</w:t>
            </w:r>
            <w:r w:rsidRPr="00B42828">
              <w:rPr>
                <w:sz w:val="12"/>
                <w:szCs w:val="12"/>
              </w:rPr>
              <w:t xml:space="preserve"> gdy nieruchomość nie </w:t>
            </w:r>
            <w:r w:rsidR="00835053" w:rsidRPr="00B42828">
              <w:rPr>
                <w:sz w:val="12"/>
                <w:szCs w:val="12"/>
              </w:rPr>
              <w:t>posiada numeru</w:t>
            </w:r>
            <w:r w:rsidRPr="00B42828">
              <w:rPr>
                <w:sz w:val="12"/>
                <w:szCs w:val="12"/>
              </w:rPr>
              <w:t xml:space="preserve"> porządkowego)</w:t>
            </w:r>
          </w:p>
        </w:tc>
      </w:tr>
      <w:tr w:rsidR="00F335E7" w14:paraId="6FEF47EB" w14:textId="77777777" w:rsidTr="00BD7495">
        <w:tc>
          <w:tcPr>
            <w:tcW w:w="10227" w:type="dxa"/>
            <w:gridSpan w:val="12"/>
            <w:shd w:val="clear" w:color="auto" w:fill="D9E2F3"/>
          </w:tcPr>
          <w:p w14:paraId="01CABA4F" w14:textId="77777777" w:rsidR="00835053" w:rsidRDefault="00580760" w:rsidP="00835053">
            <w:pPr>
              <w:pStyle w:val="AKPodTytuSekcji"/>
              <w:ind w:right="1134"/>
              <w:rPr>
                <w:rFonts w:ascii="Times New Roman" w:hAnsi="Times New Roman" w:cs="Times New Roman"/>
                <w:b/>
                <w:caps w:val="0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aps w:val="0"/>
                <w:sz w:val="19"/>
                <w:szCs w:val="19"/>
              </w:rPr>
              <w:t>D</w:t>
            </w:r>
            <w:r w:rsidR="00F335E7" w:rsidRPr="00B42828">
              <w:rPr>
                <w:rFonts w:ascii="Times New Roman" w:hAnsi="Times New Roman" w:cs="Times New Roman"/>
                <w:b/>
                <w:caps w:val="0"/>
                <w:sz w:val="19"/>
                <w:szCs w:val="19"/>
              </w:rPr>
              <w:t>.3. ADRES DO KORESPONDENCJI</w:t>
            </w:r>
            <w:r w:rsidR="00F335E7" w:rsidRPr="00B42828">
              <w:rPr>
                <w:rFonts w:ascii="Times New Roman" w:hAnsi="Times New Roman" w:cs="Times New Roman"/>
                <w:b/>
                <w:caps w:val="0"/>
                <w:color w:val="000000"/>
                <w:sz w:val="19"/>
                <w:szCs w:val="19"/>
              </w:rPr>
              <w:t>/ADRES SIEDZIBY SKŁADAJĄCEGO DEKLARACJĘ</w:t>
            </w:r>
          </w:p>
          <w:p w14:paraId="595A1548" w14:textId="77777777" w:rsidR="00F335E7" w:rsidRDefault="00835053" w:rsidP="00835053">
            <w:pPr>
              <w:pStyle w:val="AKPodTytuSekcji"/>
              <w:ind w:left="311" w:right="1134"/>
            </w:pPr>
            <w:r w:rsidRPr="00B42828">
              <w:rPr>
                <w:rFonts w:ascii="Times New Roman" w:hAnsi="Times New Roman" w:cs="Times New Roman"/>
                <w:b/>
                <w:caps w:val="0"/>
                <w:sz w:val="19"/>
                <w:szCs w:val="19"/>
              </w:rPr>
              <w:t>(</w:t>
            </w:r>
            <w:r w:rsidR="00F335E7" w:rsidRPr="00B42828">
              <w:rPr>
                <w:rStyle w:val="AKSzarePoleZnak"/>
                <w:rFonts w:ascii="Times New Roman" w:hAnsi="Times New Roman" w:cs="Times New Roman"/>
                <w:sz w:val="19"/>
                <w:szCs w:val="19"/>
              </w:rPr>
              <w:t>wpisać, jeżeli jest inny niż podany w części</w:t>
            </w:r>
            <w:r w:rsidR="00580760">
              <w:rPr>
                <w:rStyle w:val="AKSzarePoleZnak"/>
                <w:rFonts w:ascii="Times New Roman" w:hAnsi="Times New Roman" w:cs="Times New Roman"/>
                <w:b/>
                <w:sz w:val="19"/>
                <w:szCs w:val="19"/>
              </w:rPr>
              <w:t>D</w:t>
            </w:r>
            <w:r w:rsidR="00F335E7" w:rsidRPr="00B42828">
              <w:rPr>
                <w:rStyle w:val="AKSzarePoleZnak"/>
                <w:rFonts w:ascii="Times New Roman" w:hAnsi="Times New Roman" w:cs="Times New Roman"/>
                <w:b/>
                <w:sz w:val="19"/>
                <w:szCs w:val="19"/>
              </w:rPr>
              <w:t>.2.</w:t>
            </w:r>
            <w:r w:rsidR="00F335E7" w:rsidRPr="00B42828">
              <w:rPr>
                <w:rStyle w:val="AKSzarePoleZnak"/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32096D" w14:paraId="535290B6" w14:textId="77777777" w:rsidTr="0032096D">
        <w:trPr>
          <w:trHeight w:val="411"/>
        </w:trPr>
        <w:tc>
          <w:tcPr>
            <w:tcW w:w="3655" w:type="dxa"/>
            <w:gridSpan w:val="3"/>
            <w:shd w:val="clear" w:color="auto" w:fill="auto"/>
          </w:tcPr>
          <w:p w14:paraId="49A6EE44" w14:textId="77777777" w:rsidR="0032096D" w:rsidRPr="00B42828" w:rsidRDefault="0032096D" w:rsidP="00B42828">
            <w:pPr>
              <w:tabs>
                <w:tab w:val="center" w:pos="1451"/>
              </w:tabs>
              <w:jc w:val="both"/>
              <w:rPr>
                <w:color w:val="000000"/>
                <w:sz w:val="16"/>
                <w:szCs w:val="16"/>
              </w:rPr>
            </w:pPr>
            <w:r w:rsidRPr="00B42828">
              <w:rPr>
                <w:color w:val="000000"/>
                <w:sz w:val="19"/>
                <w:szCs w:val="19"/>
              </w:rPr>
              <w:t>Kraj</w:t>
            </w:r>
          </w:p>
          <w:p w14:paraId="240F9620" w14:textId="77777777" w:rsidR="0032096D" w:rsidRPr="00B42828" w:rsidRDefault="0032096D" w:rsidP="0032096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3"/>
            <w:shd w:val="clear" w:color="auto" w:fill="auto"/>
          </w:tcPr>
          <w:p w14:paraId="04FF00ED" w14:textId="77777777" w:rsidR="0032096D" w:rsidRPr="00B42828" w:rsidRDefault="0032096D" w:rsidP="00B4282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Województwo</w:t>
            </w:r>
          </w:p>
        </w:tc>
        <w:tc>
          <w:tcPr>
            <w:tcW w:w="3740" w:type="dxa"/>
            <w:gridSpan w:val="6"/>
            <w:shd w:val="clear" w:color="auto" w:fill="auto"/>
          </w:tcPr>
          <w:p w14:paraId="45D33986" w14:textId="77777777" w:rsidR="0032096D" w:rsidRDefault="0032096D" w:rsidP="00B42828">
            <w:pPr>
              <w:jc w:val="both"/>
            </w:pPr>
            <w:r w:rsidRPr="00B42828">
              <w:rPr>
                <w:color w:val="000000"/>
                <w:sz w:val="19"/>
                <w:szCs w:val="19"/>
              </w:rPr>
              <w:t>Powiat</w:t>
            </w:r>
          </w:p>
        </w:tc>
      </w:tr>
      <w:tr w:rsidR="0032096D" w14:paraId="274F169E" w14:textId="77777777" w:rsidTr="00BD7495">
        <w:tc>
          <w:tcPr>
            <w:tcW w:w="3655" w:type="dxa"/>
            <w:gridSpan w:val="3"/>
            <w:shd w:val="clear" w:color="auto" w:fill="auto"/>
          </w:tcPr>
          <w:p w14:paraId="21867774" w14:textId="77777777" w:rsidR="0032096D" w:rsidRPr="00B42828" w:rsidRDefault="0032096D" w:rsidP="0032096D">
            <w:pPr>
              <w:jc w:val="both"/>
              <w:rPr>
                <w:color w:val="000000"/>
                <w:sz w:val="16"/>
                <w:szCs w:val="16"/>
              </w:rPr>
            </w:pPr>
            <w:r w:rsidRPr="00B42828">
              <w:rPr>
                <w:color w:val="000000"/>
                <w:sz w:val="19"/>
                <w:szCs w:val="19"/>
              </w:rPr>
              <w:t>Gmina</w:t>
            </w:r>
          </w:p>
          <w:p w14:paraId="3EA14EBE" w14:textId="77777777" w:rsidR="0032096D" w:rsidRPr="00B42828" w:rsidRDefault="0032096D" w:rsidP="00B4282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3"/>
            <w:shd w:val="clear" w:color="auto" w:fill="auto"/>
          </w:tcPr>
          <w:p w14:paraId="4D56B24E" w14:textId="77777777" w:rsidR="0032096D" w:rsidRPr="00B42828" w:rsidRDefault="0032096D" w:rsidP="00B42828">
            <w:pPr>
              <w:jc w:val="both"/>
              <w:rPr>
                <w:color w:val="000000"/>
                <w:sz w:val="16"/>
                <w:szCs w:val="16"/>
              </w:rPr>
            </w:pPr>
            <w:r w:rsidRPr="00B42828">
              <w:rPr>
                <w:color w:val="000000"/>
                <w:sz w:val="19"/>
                <w:szCs w:val="19"/>
              </w:rPr>
              <w:t>Ulica</w:t>
            </w:r>
          </w:p>
          <w:p w14:paraId="120327AA" w14:textId="77777777" w:rsidR="0032096D" w:rsidRPr="00B42828" w:rsidRDefault="0032096D" w:rsidP="00B4282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shd w:val="clear" w:color="auto" w:fill="auto"/>
          </w:tcPr>
          <w:p w14:paraId="1E15699F" w14:textId="77777777" w:rsidR="0032096D" w:rsidRPr="00B42828" w:rsidRDefault="0032096D" w:rsidP="00B4282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Nr domu</w:t>
            </w:r>
          </w:p>
        </w:tc>
        <w:tc>
          <w:tcPr>
            <w:tcW w:w="1674" w:type="dxa"/>
            <w:gridSpan w:val="2"/>
            <w:shd w:val="clear" w:color="auto" w:fill="auto"/>
          </w:tcPr>
          <w:p w14:paraId="3681A977" w14:textId="77777777" w:rsidR="0032096D" w:rsidRDefault="0032096D">
            <w:pPr>
              <w:pStyle w:val="Zawartotabeli"/>
            </w:pPr>
            <w:r w:rsidRPr="00B42828">
              <w:rPr>
                <w:color w:val="000000"/>
                <w:sz w:val="19"/>
                <w:szCs w:val="19"/>
              </w:rPr>
              <w:t>Nr lokalu</w:t>
            </w:r>
          </w:p>
        </w:tc>
      </w:tr>
      <w:tr w:rsidR="0032096D" w14:paraId="281FA47D" w14:textId="77777777" w:rsidTr="00BD7495">
        <w:tc>
          <w:tcPr>
            <w:tcW w:w="3655" w:type="dxa"/>
            <w:gridSpan w:val="3"/>
            <w:shd w:val="clear" w:color="auto" w:fill="auto"/>
          </w:tcPr>
          <w:p w14:paraId="202383D1" w14:textId="77777777" w:rsidR="0032096D" w:rsidRPr="00B42828" w:rsidRDefault="0032096D" w:rsidP="0032096D">
            <w:pPr>
              <w:jc w:val="both"/>
              <w:rPr>
                <w:color w:val="000000"/>
                <w:sz w:val="16"/>
                <w:szCs w:val="16"/>
              </w:rPr>
            </w:pPr>
            <w:r w:rsidRPr="00B42828">
              <w:rPr>
                <w:color w:val="000000"/>
                <w:sz w:val="19"/>
                <w:szCs w:val="19"/>
              </w:rPr>
              <w:t>Miejscowość</w:t>
            </w:r>
          </w:p>
          <w:p w14:paraId="0D84A94B" w14:textId="77777777" w:rsidR="0032096D" w:rsidRPr="00B42828" w:rsidRDefault="0032096D" w:rsidP="00B4282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3"/>
            <w:shd w:val="clear" w:color="auto" w:fill="auto"/>
          </w:tcPr>
          <w:p w14:paraId="355F56D9" w14:textId="77777777" w:rsidR="0032096D" w:rsidRPr="00B42828" w:rsidRDefault="0032096D" w:rsidP="00B42828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K</w:t>
            </w:r>
            <w:r w:rsidRPr="00B42828">
              <w:rPr>
                <w:color w:val="000000"/>
                <w:sz w:val="19"/>
                <w:szCs w:val="19"/>
              </w:rPr>
              <w:t>od pocztowy</w:t>
            </w:r>
          </w:p>
        </w:tc>
        <w:tc>
          <w:tcPr>
            <w:tcW w:w="3740" w:type="dxa"/>
            <w:gridSpan w:val="6"/>
            <w:shd w:val="clear" w:color="auto" w:fill="auto"/>
          </w:tcPr>
          <w:p w14:paraId="259389F1" w14:textId="77777777" w:rsidR="0032096D" w:rsidRDefault="0032096D" w:rsidP="00B42828">
            <w:pPr>
              <w:jc w:val="both"/>
            </w:pPr>
            <w:r w:rsidRPr="00B42828">
              <w:rPr>
                <w:color w:val="000000"/>
                <w:sz w:val="19"/>
                <w:szCs w:val="19"/>
              </w:rPr>
              <w:t>Poczta</w:t>
            </w:r>
          </w:p>
        </w:tc>
      </w:tr>
      <w:tr w:rsidR="00186991" w14:paraId="5DB35844" w14:textId="77777777" w:rsidTr="007C5552">
        <w:trPr>
          <w:trHeight w:val="485"/>
        </w:trPr>
        <w:tc>
          <w:tcPr>
            <w:tcW w:w="10227" w:type="dxa"/>
            <w:gridSpan w:val="12"/>
            <w:shd w:val="clear" w:color="auto" w:fill="auto"/>
          </w:tcPr>
          <w:p w14:paraId="60F62341" w14:textId="77777777" w:rsidR="00186991" w:rsidRPr="00B42828" w:rsidRDefault="00186991" w:rsidP="00B42828">
            <w:pPr>
              <w:jc w:val="both"/>
              <w:rPr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Nr rachunku bankowego wskazanego do zwrotu nadpłaty</w:t>
            </w:r>
            <w:r w:rsidR="00752552" w:rsidRPr="00B42828">
              <w:rPr>
                <w:color w:val="000000"/>
                <w:sz w:val="19"/>
                <w:szCs w:val="19"/>
                <w:vertAlign w:val="superscript"/>
              </w:rPr>
              <w:t>5)</w:t>
            </w:r>
            <w:r w:rsidRPr="00B42828">
              <w:rPr>
                <w:color w:val="000000"/>
                <w:sz w:val="19"/>
                <w:szCs w:val="19"/>
              </w:rPr>
              <w:t>:</w:t>
            </w:r>
          </w:p>
        </w:tc>
      </w:tr>
    </w:tbl>
    <w:p w14:paraId="444E18DF" w14:textId="77777777" w:rsidR="00F335E7" w:rsidRDefault="00F335E7">
      <w:pPr>
        <w:sectPr w:rsidR="00F335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5" w:right="720" w:bottom="776" w:left="720" w:header="709" w:footer="720" w:gutter="0"/>
          <w:cols w:space="708"/>
          <w:docGrid w:linePitch="600" w:charSpace="32768"/>
        </w:sectPr>
      </w:pPr>
    </w:p>
    <w:tbl>
      <w:tblPr>
        <w:tblW w:w="0" w:type="auto"/>
        <w:tblInd w:w="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27"/>
      </w:tblGrid>
      <w:tr w:rsidR="00F335E7" w14:paraId="09A16E6F" w14:textId="77777777" w:rsidTr="00BD7495">
        <w:tc>
          <w:tcPr>
            <w:tcW w:w="10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/>
          </w:tcPr>
          <w:p w14:paraId="031CF9A2" w14:textId="77777777" w:rsidR="00F335E7" w:rsidRDefault="0008216A" w:rsidP="00796472">
            <w:pPr>
              <w:jc w:val="both"/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lastRenderedPageBreak/>
              <w:t>E</w:t>
            </w:r>
            <w:r w:rsidR="00F335E7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. </w:t>
            </w:r>
            <w:r w:rsidR="00796472">
              <w:rPr>
                <w:rFonts w:eastAsia="TimesNewRomanPS-BoldMT" w:cs="Times New Roman"/>
                <w:sz w:val="19"/>
                <w:szCs w:val="19"/>
              </w:rPr>
              <w:t>ROCZNA OPŁATA ZA GOSPODAROWNIE ODPADAMI KOMUNALNYMI DLA WŁAŚCICIELI NIERUCHOMOŚCI, NA KTÓRYCH ZNAJDUJĄ SIĘ DOMKI LETNISKOWE LU</w:t>
            </w:r>
            <w:r w:rsidR="00580760">
              <w:rPr>
                <w:rFonts w:eastAsia="TimesNewRomanPS-BoldMT" w:cs="Times New Roman"/>
                <w:sz w:val="19"/>
                <w:szCs w:val="19"/>
              </w:rPr>
              <w:t>B</w:t>
            </w:r>
            <w:r w:rsidR="00796472">
              <w:rPr>
                <w:rFonts w:eastAsia="TimesNewRomanPS-BoldMT" w:cs="Times New Roman"/>
                <w:sz w:val="19"/>
                <w:szCs w:val="19"/>
              </w:rPr>
              <w:t xml:space="preserve"> INN</w:t>
            </w:r>
            <w:r w:rsidR="00580760">
              <w:rPr>
                <w:rFonts w:eastAsia="TimesNewRomanPS-BoldMT" w:cs="Times New Roman"/>
                <w:sz w:val="19"/>
                <w:szCs w:val="19"/>
              </w:rPr>
              <w:t>YCH</w:t>
            </w:r>
            <w:r w:rsidR="00796472">
              <w:rPr>
                <w:rFonts w:eastAsia="TimesNewRomanPS-BoldMT" w:cs="Times New Roman"/>
                <w:sz w:val="19"/>
                <w:szCs w:val="19"/>
              </w:rPr>
              <w:t xml:space="preserve"> NIERUCHOMOŚCI WYKORZYSTYWAN</w:t>
            </w:r>
            <w:r w:rsidR="00580760">
              <w:rPr>
                <w:rFonts w:eastAsia="TimesNewRomanPS-BoldMT" w:cs="Times New Roman"/>
                <w:sz w:val="19"/>
                <w:szCs w:val="19"/>
              </w:rPr>
              <w:t>YCH</w:t>
            </w:r>
            <w:r w:rsidR="00796472">
              <w:rPr>
                <w:rFonts w:eastAsia="TimesNewRomanPS-BoldMT" w:cs="Times New Roman"/>
                <w:sz w:val="19"/>
                <w:szCs w:val="19"/>
              </w:rPr>
              <w:t xml:space="preserve"> NA CELE REKREACYJNO-WYPOCZYNKOWE</w:t>
            </w:r>
          </w:p>
        </w:tc>
      </w:tr>
      <w:tr w:rsidR="000516E9" w14:paraId="33686222" w14:textId="77777777" w:rsidTr="000950EF">
        <w:tc>
          <w:tcPr>
            <w:tcW w:w="10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163CBF" w14:textId="1DD6260B" w:rsidR="000516E9" w:rsidRPr="001A6D9C" w:rsidRDefault="000516E9" w:rsidP="000516E9">
            <w:pPr>
              <w:tabs>
                <w:tab w:val="left" w:pos="303"/>
                <w:tab w:val="left" w:pos="483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A6D9C">
              <w:rPr>
                <w:rFonts w:eastAsia="TimesNewRomanPS-BoldMT" w:cs="Times New Roman"/>
                <w:b/>
                <w:bCs/>
                <w:sz w:val="18"/>
                <w:szCs w:val="18"/>
              </w:rPr>
              <w:t xml:space="preserve">Okres korzystania z nieruchomości:   </w:t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I</w:t>
            </w:r>
            <w:r w:rsidR="001A6D9C"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II     III     IV    V   VI  VII  VIII   IX   X   XI</w:t>
            </w:r>
            <w:r w:rsidR="001A6D9C"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XII</w:t>
            </w:r>
          </w:p>
          <w:p w14:paraId="1D251A23" w14:textId="712B0A25" w:rsidR="000516E9" w:rsidRDefault="001A6D9C" w:rsidP="000516E9">
            <w:pPr>
              <w:jc w:val="both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</w:p>
        </w:tc>
      </w:tr>
      <w:tr w:rsidR="007D6467" w14:paraId="2180D4AF" w14:textId="77777777" w:rsidTr="000950EF">
        <w:tc>
          <w:tcPr>
            <w:tcW w:w="10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897107" w14:textId="77777777" w:rsidR="007D6467" w:rsidRDefault="007D6467" w:rsidP="000516E9">
            <w:pPr>
              <w:tabs>
                <w:tab w:val="left" w:pos="303"/>
                <w:tab w:val="left" w:pos="483"/>
              </w:tabs>
              <w:rPr>
                <w:rFonts w:eastAsia="TimesNewRomanPS-BoldMT" w:cs="Times New Roman"/>
                <w:sz w:val="16"/>
                <w:szCs w:val="16"/>
              </w:rPr>
            </w:pPr>
          </w:p>
          <w:p w14:paraId="21C2045B" w14:textId="77777777" w:rsidR="007D6467" w:rsidRDefault="007D6467" w:rsidP="000516E9">
            <w:pPr>
              <w:tabs>
                <w:tab w:val="left" w:pos="303"/>
                <w:tab w:val="left" w:pos="483"/>
              </w:tabs>
              <w:rPr>
                <w:rFonts w:eastAsia="TimesNewRomanPS-BoldMT" w:cs="Times New Roman"/>
                <w:sz w:val="16"/>
                <w:szCs w:val="16"/>
              </w:rPr>
            </w:pPr>
          </w:p>
          <w:p w14:paraId="2B2DDAF2" w14:textId="77777777" w:rsidR="007D6467" w:rsidRPr="005317ED" w:rsidRDefault="007D6467" w:rsidP="000516E9">
            <w:pPr>
              <w:tabs>
                <w:tab w:val="left" w:pos="303"/>
                <w:tab w:val="left" w:pos="483"/>
              </w:tabs>
              <w:rPr>
                <w:rFonts w:eastAsia="TimesNewRomanPS-BoldMT" w:cs="Times New Roman"/>
                <w:b/>
                <w:bCs/>
                <w:sz w:val="18"/>
                <w:szCs w:val="18"/>
              </w:rPr>
            </w:pPr>
            <w:r w:rsidRPr="005317ED">
              <w:rPr>
                <w:rFonts w:eastAsia="TimesNewRomanPS-BoldMT" w:cs="Times New Roman"/>
                <w:b/>
                <w:bCs/>
                <w:sz w:val="18"/>
                <w:szCs w:val="18"/>
              </w:rPr>
              <w:t>Ryczałtowa roczna  stawka opłaty za gospodarowanie odpadami  komunalnymi (zł/rok)             ……………………………………</w:t>
            </w:r>
          </w:p>
          <w:p w14:paraId="19353F1F" w14:textId="77777777" w:rsidR="007D6467" w:rsidRDefault="007D6467" w:rsidP="000516E9">
            <w:pPr>
              <w:tabs>
                <w:tab w:val="left" w:pos="303"/>
                <w:tab w:val="left" w:pos="483"/>
              </w:tabs>
              <w:rPr>
                <w:rFonts w:eastAsia="TimesNewRomanPS-BoldMT" w:cs="Times New Roman"/>
                <w:sz w:val="16"/>
                <w:szCs w:val="16"/>
              </w:rPr>
            </w:pPr>
          </w:p>
          <w:p w14:paraId="2AC34D7F" w14:textId="77777777" w:rsidR="007D6467" w:rsidRDefault="007D6467" w:rsidP="000516E9">
            <w:pPr>
              <w:tabs>
                <w:tab w:val="left" w:pos="303"/>
                <w:tab w:val="left" w:pos="483"/>
              </w:tabs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</w:tc>
      </w:tr>
      <w:tr w:rsidR="00796472" w14:paraId="3C667DD6" w14:textId="77777777" w:rsidTr="000950EF">
        <w:trPr>
          <w:trHeight w:val="903"/>
        </w:trPr>
        <w:tc>
          <w:tcPr>
            <w:tcW w:w="102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66C055A" w14:textId="77777777" w:rsidR="00DA1D3E" w:rsidRDefault="00DA1D3E" w:rsidP="00203DD2">
            <w:pPr>
              <w:rPr>
                <w:rFonts w:eastAsia="Times New Roman" w:cs="Times New Roman"/>
                <w:bCs/>
                <w:color w:val="000000"/>
                <w:sz w:val="19"/>
                <w:szCs w:val="19"/>
              </w:rPr>
            </w:pPr>
            <w:r w:rsidRPr="00DA1D3E">
              <w:rPr>
                <w:rFonts w:eastAsia="Times New Roman" w:cs="Times New Roman"/>
                <w:bCs/>
                <w:color w:val="000000"/>
                <w:sz w:val="19"/>
                <w:szCs w:val="19"/>
              </w:rPr>
              <w:t>Oświadczam</w:t>
            </w:r>
            <w:r>
              <w:rPr>
                <w:rFonts w:eastAsia="Times New Roman" w:cs="Times New Roman"/>
                <w:bCs/>
                <w:color w:val="000000"/>
                <w:sz w:val="19"/>
                <w:szCs w:val="19"/>
              </w:rPr>
              <w:t xml:space="preserve">, że dla nieruchomości wskazanej w części </w:t>
            </w:r>
            <w:r w:rsidR="0008216A">
              <w:rPr>
                <w:rFonts w:eastAsia="Times New Roman" w:cs="Times New Roman"/>
                <w:bCs/>
                <w:color w:val="000000"/>
                <w:sz w:val="19"/>
                <w:szCs w:val="19"/>
              </w:rPr>
              <w:t>D</w:t>
            </w:r>
            <w:r>
              <w:rPr>
                <w:rFonts w:eastAsia="Times New Roman" w:cs="Times New Roman"/>
                <w:bCs/>
                <w:color w:val="000000"/>
                <w:sz w:val="19"/>
                <w:szCs w:val="19"/>
              </w:rPr>
              <w:t>2 odpady komunalne zbierane będą w sposób selektywny.</w:t>
            </w:r>
          </w:p>
          <w:p w14:paraId="59164E59" w14:textId="77777777" w:rsidR="00DA1D3E" w:rsidRDefault="00DA1D3E" w:rsidP="00203DD2">
            <w:pPr>
              <w:rPr>
                <w:rFonts w:eastAsia="Times New Roman" w:cs="Times New Roman"/>
                <w:bCs/>
                <w:color w:val="000000"/>
                <w:sz w:val="19"/>
                <w:szCs w:val="19"/>
              </w:rPr>
            </w:pPr>
          </w:p>
          <w:p w14:paraId="47C88173" w14:textId="77777777" w:rsidR="0008216A" w:rsidRDefault="00DA1D3E" w:rsidP="00203DD2">
            <w:pPr>
              <w:rPr>
                <w:rFonts w:eastAsia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bCs/>
                <w:color w:val="000000"/>
                <w:sz w:val="19"/>
                <w:szCs w:val="19"/>
              </w:rPr>
              <w:t xml:space="preserve"> Oświadczam, że na terenie nieruchomości posiadam kompostownik i kompostuję w nim bioodpady stanowiące odpady </w:t>
            </w:r>
          </w:p>
          <w:p w14:paraId="721AFFCD" w14:textId="77777777" w:rsidR="00DA1D3E" w:rsidRDefault="00DA1D3E" w:rsidP="00203DD2">
            <w:pPr>
              <w:rPr>
                <w:rFonts w:eastAsia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bCs/>
                <w:color w:val="000000"/>
                <w:sz w:val="19"/>
                <w:szCs w:val="19"/>
              </w:rPr>
              <w:t>komunalne.</w:t>
            </w:r>
          </w:p>
          <w:p w14:paraId="10D45250" w14:textId="77742E48" w:rsidR="00796472" w:rsidRDefault="001A6D9C" w:rsidP="00203DD2"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                     </w:t>
            </w:r>
            <w:r w:rsidR="00DA1D3E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□  </w:t>
            </w:r>
            <w:r w:rsidR="00DA1D3E" w:rsidRPr="00DA1D3E">
              <w:rPr>
                <w:rFonts w:eastAsia="Times New Roman" w:cs="Times New Roman"/>
                <w:bCs/>
                <w:color w:val="000000"/>
                <w:sz w:val="19"/>
                <w:szCs w:val="19"/>
              </w:rPr>
              <w:t xml:space="preserve">TAK </w:t>
            </w:r>
            <w:r w:rsidR="00E70280">
              <w:rPr>
                <w:rFonts w:eastAsia="Times New Roman" w:cs="Times New Roman"/>
                <w:bCs/>
                <w:color w:val="000000"/>
                <w:sz w:val="19"/>
                <w:szCs w:val="19"/>
              </w:rPr>
              <w:t xml:space="preserve">          </w:t>
            </w:r>
            <w:r w:rsidR="00E7028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□</w:t>
            </w:r>
            <w:r w:rsidR="00DA1D3E" w:rsidRPr="00DA1D3E">
              <w:rPr>
                <w:rFonts w:eastAsia="Times New Roman" w:cs="Times New Roman"/>
                <w:bCs/>
                <w:color w:val="000000"/>
                <w:sz w:val="19"/>
                <w:szCs w:val="19"/>
              </w:rPr>
              <w:t xml:space="preserve"> NIE</w:t>
            </w:r>
          </w:p>
        </w:tc>
      </w:tr>
      <w:tr w:rsidR="00F335E7" w14:paraId="7DD2D869" w14:textId="77777777" w:rsidTr="00CA0735">
        <w:trPr>
          <w:trHeight w:val="21"/>
        </w:trPr>
        <w:tc>
          <w:tcPr>
            <w:tcW w:w="10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64C1D" w14:textId="77777777" w:rsidR="00F335E7" w:rsidRDefault="00F335E7">
            <w:pPr>
              <w:snapToGrid w:val="0"/>
            </w:pPr>
          </w:p>
        </w:tc>
      </w:tr>
      <w:tr w:rsidR="00921196" w14:paraId="4F983EA5" w14:textId="77777777" w:rsidTr="00BD7495">
        <w:tc>
          <w:tcPr>
            <w:tcW w:w="10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/>
          </w:tcPr>
          <w:p w14:paraId="1CC53938" w14:textId="77777777" w:rsidR="00921196" w:rsidRPr="00921196" w:rsidRDefault="0008216A" w:rsidP="00921196">
            <w:pPr>
              <w:snapToGrid w:val="0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F</w:t>
            </w:r>
            <w:r w:rsidR="00921196">
              <w:rPr>
                <w:rFonts w:cs="Times New Roman"/>
                <w:b/>
                <w:bCs/>
                <w:sz w:val="19"/>
                <w:szCs w:val="19"/>
              </w:rPr>
              <w:t xml:space="preserve">. </w:t>
            </w:r>
            <w:r w:rsidR="00921196" w:rsidRPr="0092119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pl-PL" w:bidi="ar-SA"/>
              </w:rPr>
              <w:t>Klauzula informacyjna RODO</w:t>
            </w:r>
          </w:p>
          <w:p w14:paraId="5530E399" w14:textId="77777777" w:rsidR="00921196" w:rsidRDefault="00921196">
            <w:pPr>
              <w:snapToGrid w:val="0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</w:tc>
      </w:tr>
      <w:tr w:rsidR="0032096D" w14:paraId="74AFCDFF" w14:textId="77777777" w:rsidTr="00BD7495">
        <w:trPr>
          <w:trHeight w:val="788"/>
        </w:trPr>
        <w:tc>
          <w:tcPr>
            <w:tcW w:w="10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A82685" w14:textId="77777777" w:rsidR="00B364B3" w:rsidRPr="008D3CD1" w:rsidRDefault="00B364B3" w:rsidP="00B364B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04.05.2016) – zwanym dalej RODO, informuje, że:</w:t>
            </w:r>
          </w:p>
          <w:p w14:paraId="33DA8958" w14:textId="77777777" w:rsidR="00B364B3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Administratorem Pani/Pana danych osobowych jest Gmina Mrągowo, z siedzibą w </w:t>
            </w:r>
            <w:r w:rsidR="00835053"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Mrągowie,</w:t>
            </w: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 ul. Królewiecka 60A, 11-700 Mrągowo, reprezentowana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br/>
            </w: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przez Wójta Gminy Mrągowo.</w:t>
            </w:r>
          </w:p>
          <w:p w14:paraId="61D3C451" w14:textId="77777777" w:rsidR="00B364B3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B4327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Administrator wyznaczył Inspektora Ochrony </w:t>
            </w:r>
            <w:r w:rsidR="00835053" w:rsidRPr="00EB4327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Danych,</w:t>
            </w:r>
            <w:r w:rsidRPr="00EB4327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 z którym można skontaktować się pod adresem e-mail: iod@warmiainkaso.pl </w:t>
            </w:r>
            <w:r w:rsidR="00D2768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br/>
            </w:r>
            <w:r w:rsidRPr="00EB4327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Z Inspektorem można kontaktować się we wszystkich sprawach związanych z ochroną danych osobowych.</w:t>
            </w:r>
          </w:p>
          <w:p w14:paraId="141F3EFB" w14:textId="77777777" w:rsidR="00B364B3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B4327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Podstawą prawną przetwarzania danych osobowych jest:</w:t>
            </w:r>
          </w:p>
          <w:p w14:paraId="0DBFD7B6" w14:textId="77777777" w:rsidR="00B364B3" w:rsidRPr="00EB4327" w:rsidRDefault="00B364B3" w:rsidP="00B364B3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B432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 w:bidi="ar-SA"/>
              </w:rPr>
              <w:t>art. 6 ust. 1 lit. c RODO</w:t>
            </w:r>
            <w:r w:rsidRPr="00EB4327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 (przetwarzanie jest niezbędne do realizacji zadań ustawowych Gminy – naliczenie i pobór opłaty za gospodarowanie odpadami komunalnymi na podstawie ustawy z dnia 13 września 1996r. o utrzymaniu czystości i porządku w gminach. </w:t>
            </w:r>
          </w:p>
          <w:p w14:paraId="13C32142" w14:textId="77777777" w:rsidR="00B364B3" w:rsidRPr="008D3CD1" w:rsidRDefault="00B364B3" w:rsidP="00B364B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w pozostałych przypadkach dane osobowe przetwarzane będą na podstawie zgody – </w:t>
            </w:r>
            <w:r w:rsidRPr="008D3CD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art. 6 ust. 1 lit. a RODO. </w:t>
            </w:r>
          </w:p>
          <w:p w14:paraId="3FDFA709" w14:textId="77777777" w:rsidR="00B364B3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contextualSpacing/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  <w:t xml:space="preserve">Pani/Pana dane mogą być udostępniane innym organom i podmiotom na podstawie obowiązujących przepisów prawa.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  <w:br/>
            </w:r>
            <w:r w:rsidRPr="005741EF"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  <w:t>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      </w:r>
          </w:p>
          <w:p w14:paraId="0217D7BE" w14:textId="77777777" w:rsidR="00B364B3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contextualSpacing/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</w:pPr>
            <w:r w:rsidRPr="005741E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Pani/Pana dane osobowe nie będą przekazywane do odbiorców w państwach trzecich lub do organizacji międzynarodowych.</w:t>
            </w:r>
          </w:p>
          <w:p w14:paraId="67BC54D6" w14:textId="77777777" w:rsidR="00B364B3" w:rsidRPr="005741EF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contextualSpacing/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</w:pPr>
            <w:r w:rsidRPr="005741E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Okres przechowywania poszczególnych kategorii Pani/Pana danych osobowych uzależniony jest od konkretnego celu, w jakim dane te są przetwarzane.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br/>
            </w:r>
            <w:r w:rsidRPr="005741E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Okres ten obliczany jest w oparciu o następujące kryteria:</w:t>
            </w:r>
          </w:p>
          <w:p w14:paraId="3F0F7428" w14:textId="77777777" w:rsidR="00B364B3" w:rsidRPr="005741EF" w:rsidRDefault="00B364B3" w:rsidP="00B364B3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741E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przepisy prawa obligujące Administratora do przetwarzania danych przez określony czas;</w:t>
            </w:r>
          </w:p>
          <w:p w14:paraId="4EE7E7EA" w14:textId="77777777" w:rsidR="00B364B3" w:rsidRPr="008D3CD1" w:rsidRDefault="00B364B3" w:rsidP="00B364B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okres, który jest niezbędny do obrony interesów Administratora;</w:t>
            </w:r>
          </w:p>
          <w:p w14:paraId="31B8DD7E" w14:textId="77777777" w:rsidR="00B364B3" w:rsidRDefault="00B364B3" w:rsidP="00B364B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odwołanie zgody, będącej podstawą przetwarzania danych osobowych.</w:t>
            </w:r>
          </w:p>
          <w:p w14:paraId="1C15EA51" w14:textId="77777777" w:rsidR="00B364B3" w:rsidRPr="005741EF" w:rsidRDefault="00B364B3" w:rsidP="00B364B3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741E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Przysługuje Pani/Panu prawo:</w:t>
            </w:r>
          </w:p>
          <w:p w14:paraId="0FCADA1B" w14:textId="77777777" w:rsidR="00B364B3" w:rsidRPr="008D3CD1" w:rsidRDefault="00B364B3" w:rsidP="00B364B3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- dostępu do swoich danych osobowych o ile odpowiedni przepis prawa nie stanowi inaczej;</w:t>
            </w:r>
          </w:p>
          <w:p w14:paraId="741DE585" w14:textId="77777777" w:rsidR="00B364B3" w:rsidRPr="008D3CD1" w:rsidRDefault="00B364B3" w:rsidP="00B364B3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- sprostowania swoich danych osobowych o ile odpowiedni przepis prawa nie stanowi </w:t>
            </w:r>
            <w:r w:rsidR="00835053"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inaczej;</w:t>
            </w:r>
          </w:p>
          <w:p w14:paraId="39FB037F" w14:textId="77777777" w:rsidR="00B364B3" w:rsidRPr="008D3CD1" w:rsidRDefault="00B364B3" w:rsidP="00B364B3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- żądania usunięcia swoich danych osobowych o ile odpowiedni przepis prawa nie stanowi </w:t>
            </w:r>
            <w:r w:rsidR="00835053"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inaczej;</w:t>
            </w:r>
          </w:p>
          <w:p w14:paraId="6DC1F36E" w14:textId="77777777" w:rsidR="00B364B3" w:rsidRPr="008D3CD1" w:rsidRDefault="00B364B3" w:rsidP="00B364B3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- żądania ograniczenia przetwarzania swoich danych osobowych o ile odpowiedni przepis prawa nie stanowi inaczej;</w:t>
            </w:r>
          </w:p>
          <w:p w14:paraId="44A4AA10" w14:textId="77777777" w:rsidR="00B364B3" w:rsidRPr="008D3CD1" w:rsidRDefault="00B364B3" w:rsidP="00B364B3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- wniesienia sprzeciwu wobec przetwarzania swoich danych osobowych;</w:t>
            </w:r>
          </w:p>
          <w:p w14:paraId="7C1CFF40" w14:textId="77777777" w:rsidR="00B364B3" w:rsidRPr="008D3CD1" w:rsidRDefault="00B364B3" w:rsidP="00B364B3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- wniesienia skargi do organu nadzorczego, tj. Prezes UODO (na adres Urzędu Ochrony Danych Osobowych, ul. Stawki 2, 00-193 Warszawa);</w:t>
            </w:r>
          </w:p>
          <w:p w14:paraId="7F79397A" w14:textId="77777777" w:rsidR="00B364B3" w:rsidRPr="008D3CD1" w:rsidRDefault="00B364B3" w:rsidP="00B364B3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- jeżeli przetwarzanie danych odbywa się na podstawie zgody ma Pani/Pan prawo do cofnięcia zgody na przetwarzanie danych w dowolnym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br/>
            </w: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momencie, bez wpływu na zgodność z prawem przetwarzania, którego dokonano na podstawie zgody przed jej cofnięciem.</w:t>
            </w:r>
          </w:p>
          <w:p w14:paraId="689EE7A4" w14:textId="77777777" w:rsidR="00B364B3" w:rsidRPr="008D3CD1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Administrator, w ramach przetwarzania danych osobowych, nie korzysta z systemów i nie stosuje metod, służących do zautomatyzowanego podejmowania decyzji, w tym profilowania. </w:t>
            </w:r>
          </w:p>
          <w:p w14:paraId="33297531" w14:textId="77777777" w:rsidR="00B364B3" w:rsidRPr="008D3CD1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Podanie danych osobowych jest obligatoryjne w oparciu o przepisy prawa, a w pozostałym zakresie jest dobrowolne. </w:t>
            </w:r>
          </w:p>
          <w:p w14:paraId="5881A0E1" w14:textId="77777777" w:rsidR="00B364B3" w:rsidRDefault="00B364B3" w:rsidP="00B364B3">
            <w:pPr>
              <w:pStyle w:val="Zawartotabeli"/>
              <w:rPr>
                <w:rFonts w:eastAsia="Times New Roman" w:cs="Times New Roman"/>
                <w:sz w:val="16"/>
                <w:szCs w:val="16"/>
              </w:rPr>
            </w:pPr>
          </w:p>
          <w:p w14:paraId="0005CDE8" w14:textId="77777777" w:rsidR="0032096D" w:rsidRDefault="0032096D" w:rsidP="00126F2A">
            <w:pPr>
              <w:pStyle w:val="Zawartotabeli"/>
              <w:rPr>
                <w:rFonts w:eastAsia="Times New Roman" w:cs="Times New Roman"/>
                <w:sz w:val="16"/>
                <w:szCs w:val="16"/>
              </w:rPr>
            </w:pPr>
          </w:p>
          <w:p w14:paraId="79B8DB8D" w14:textId="77777777" w:rsidR="0032096D" w:rsidRPr="00B04347" w:rsidRDefault="0032096D" w:rsidP="00126F2A">
            <w:pPr>
              <w:pStyle w:val="Zawartotabeli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04347">
              <w:rPr>
                <w:rFonts w:eastAsia="Times New Roman" w:cs="Times New Roman"/>
                <w:sz w:val="16"/>
                <w:szCs w:val="16"/>
              </w:rPr>
              <w:t>...................................................                                                                                    .....................................................</w:t>
            </w:r>
          </w:p>
          <w:p w14:paraId="43CB98C0" w14:textId="77777777" w:rsidR="0032096D" w:rsidRPr="00B04347" w:rsidRDefault="0032096D" w:rsidP="00126F2A">
            <w:pPr>
              <w:snapToGrid w:val="0"/>
              <w:rPr>
                <w:rFonts w:eastAsia="TimesNewRomanPS-BoldMT" w:cs="Times New Roman"/>
                <w:b/>
                <w:bCs/>
                <w:sz w:val="16"/>
                <w:szCs w:val="16"/>
              </w:rPr>
            </w:pPr>
            <w:r w:rsidRPr="00B0434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    (miejscowość i data)                                                                                                      (czytelny podpis/pieczęć)</w:t>
            </w:r>
            <w:r w:rsidRPr="00B04347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8)</w:t>
            </w:r>
          </w:p>
        </w:tc>
      </w:tr>
      <w:tr w:rsidR="00F335E7" w14:paraId="6F835B93" w14:textId="77777777">
        <w:tc>
          <w:tcPr>
            <w:tcW w:w="10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177E9E15" w14:textId="77777777" w:rsidR="00F335E7" w:rsidRDefault="001B6647">
            <w:pPr>
              <w:snapToGrid w:val="0"/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G</w:t>
            </w:r>
            <w:r w:rsidR="00F72C59">
              <w:rPr>
                <w:rFonts w:eastAsia="TimesNewRomanPS-BoldMT" w:cs="Times New Roman"/>
                <w:b/>
                <w:bCs/>
                <w:sz w:val="19"/>
                <w:szCs w:val="19"/>
              </w:rPr>
              <w:t>. PODPIS SKŁADAJĄCEGO DEKLARACJĘ</w:t>
            </w:r>
          </w:p>
        </w:tc>
      </w:tr>
      <w:tr w:rsidR="0032096D" w14:paraId="39F325DB" w14:textId="77777777" w:rsidTr="00BD7495">
        <w:trPr>
          <w:trHeight w:val="1043"/>
        </w:trPr>
        <w:tc>
          <w:tcPr>
            <w:tcW w:w="10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5D0F57" w14:textId="77777777" w:rsidR="0032096D" w:rsidRDefault="0032096D"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 xml:space="preserve">Oświadczam, że wskazane przeze mnie dane są zgodne ze stanem faktycznym. </w:t>
            </w:r>
          </w:p>
          <w:p w14:paraId="162236AE" w14:textId="77777777" w:rsidR="0032096D" w:rsidRDefault="0032096D"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9"/>
                <w:szCs w:val="19"/>
              </w:rPr>
            </w:pPr>
          </w:p>
          <w:p w14:paraId="39985BEC" w14:textId="77777777" w:rsidR="0032096D" w:rsidRDefault="0032096D">
            <w:pPr>
              <w:pStyle w:val="Zawartotabeli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...................................................                                                                                    .....................................................</w:t>
            </w:r>
          </w:p>
          <w:p w14:paraId="250B34BE" w14:textId="77777777" w:rsidR="0032096D" w:rsidRDefault="0032096D">
            <w:pPr>
              <w:pStyle w:val="Zawartotabeli"/>
              <w:jc w:val="both"/>
            </w:pPr>
            <w:r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      (miejscowość i data)                                                                                                      (czytelny podpis/pieczęć)</w:t>
            </w:r>
            <w:r w:rsidRPr="00B04347">
              <w:rPr>
                <w:rFonts w:eastAsia="Times New Roman" w:cs="Times New Roman"/>
                <w:color w:val="000000"/>
                <w:sz w:val="19"/>
                <w:szCs w:val="19"/>
                <w:vertAlign w:val="superscript"/>
              </w:rPr>
              <w:t>8</w:t>
            </w:r>
            <w:r>
              <w:rPr>
                <w:rFonts w:eastAsia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5F2D4F" w14:paraId="5CBEE436" w14:textId="77777777" w:rsidTr="00BD7495">
        <w:tc>
          <w:tcPr>
            <w:tcW w:w="10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000B50" w14:textId="77777777" w:rsidR="005F2D4F" w:rsidRDefault="001B6647">
            <w:pPr>
              <w:pStyle w:val="Zawartotabeli"/>
              <w:shd w:val="clear" w:color="auto" w:fill="E6E6FF"/>
            </w:pPr>
            <w:r>
              <w:rPr>
                <w:rFonts w:eastAsia="Times New Roman" w:cs="Times New Roman"/>
                <w:b/>
                <w:bCs/>
                <w:sz w:val="19"/>
                <w:szCs w:val="19"/>
                <w:shd w:val="clear" w:color="auto" w:fill="D9E2F3"/>
              </w:rPr>
              <w:t>H.</w:t>
            </w:r>
            <w:r w:rsidR="005F2D4F" w:rsidRPr="00BD7495">
              <w:rPr>
                <w:rFonts w:eastAsia="Times New Roman" w:cs="Times New Roman"/>
                <w:b/>
                <w:bCs/>
                <w:sz w:val="19"/>
                <w:szCs w:val="19"/>
                <w:shd w:val="clear" w:color="auto" w:fill="D9E2F3"/>
              </w:rPr>
              <w:t xml:space="preserve"> ADNOTACJE</w:t>
            </w:r>
            <w:r w:rsidR="005F2D4F">
              <w:rPr>
                <w:rFonts w:eastAsia="Times New Roman" w:cs="Times New Roman"/>
                <w:b/>
                <w:bCs/>
                <w:sz w:val="19"/>
                <w:szCs w:val="19"/>
              </w:rPr>
              <w:t xml:space="preserve"> ORGANU</w:t>
            </w:r>
          </w:p>
        </w:tc>
      </w:tr>
      <w:tr w:rsidR="0032096D" w14:paraId="40066332" w14:textId="77777777" w:rsidTr="00BD7495">
        <w:trPr>
          <w:trHeight w:val="771"/>
        </w:trPr>
        <w:tc>
          <w:tcPr>
            <w:tcW w:w="10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45D7E4" w14:textId="77777777" w:rsidR="0032096D" w:rsidRDefault="0032096D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 xml:space="preserve"> Uwagi organu</w:t>
            </w:r>
          </w:p>
          <w:p w14:paraId="6C780B5C" w14:textId="77777777" w:rsidR="0032096D" w:rsidRDefault="0032096D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</w:p>
          <w:p w14:paraId="5458B7D7" w14:textId="77777777" w:rsidR="00835053" w:rsidRDefault="00835053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</w:p>
          <w:p w14:paraId="6A9190D7" w14:textId="77777777" w:rsidR="00835053" w:rsidRDefault="00835053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</w:p>
          <w:p w14:paraId="6D6E6ADC" w14:textId="77777777" w:rsidR="00835053" w:rsidRDefault="00835053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</w:p>
        </w:tc>
      </w:tr>
    </w:tbl>
    <w:p w14:paraId="501856F2" w14:textId="77777777" w:rsidR="00F335E7" w:rsidRDefault="00F335E7">
      <w:pPr>
        <w:jc w:val="center"/>
        <w:rPr>
          <w:b/>
          <w:bCs/>
          <w:sz w:val="16"/>
          <w:szCs w:val="16"/>
        </w:rPr>
      </w:pPr>
    </w:p>
    <w:p w14:paraId="50CC5D53" w14:textId="77777777" w:rsidR="00664424" w:rsidRDefault="00664424" w:rsidP="002857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A"/>
          <w:kern w:val="0"/>
          <w:sz w:val="20"/>
          <w:szCs w:val="20"/>
          <w:lang w:eastAsia="pl-PL" w:bidi="ar-SA"/>
        </w:rPr>
      </w:pPr>
      <w:r w:rsidRPr="00664424">
        <w:rPr>
          <w:rFonts w:eastAsia="Times New Roman" w:cs="Times New Roman"/>
          <w:b/>
          <w:bCs/>
          <w:color w:val="00000A"/>
          <w:kern w:val="0"/>
          <w:sz w:val="20"/>
          <w:szCs w:val="20"/>
          <w:lang w:eastAsia="pl-PL" w:bidi="ar-SA"/>
        </w:rPr>
        <w:lastRenderedPageBreak/>
        <w:t>POUCZENIE</w:t>
      </w:r>
    </w:p>
    <w:p w14:paraId="4B252A12" w14:textId="77777777" w:rsidR="00126F2A" w:rsidRPr="00664424" w:rsidRDefault="00126F2A" w:rsidP="002857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A"/>
          <w:kern w:val="0"/>
          <w:sz w:val="20"/>
          <w:szCs w:val="20"/>
          <w:lang w:eastAsia="pl-PL" w:bidi="ar-SA"/>
        </w:rPr>
      </w:pPr>
    </w:p>
    <w:p w14:paraId="6BCBC41C" w14:textId="1BC0BA34" w:rsidR="00664424" w:rsidRDefault="00664424" w:rsidP="00285789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Deklaracja stanowi podstawę do wystawienia tytułu wykonawczego, zgodnie z przepisami Ustawy z dnia 17 czerwca 1966 r.</w:t>
      </w:r>
      <w:r w:rsidR="00E70280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 </w:t>
      </w:r>
      <w:r w:rsidR="00E70280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br/>
      </w:r>
      <w:r w:rsidRPr="00835053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o postępowaniu egzekucyjnym w administracji (Dz. U. z 2019 r., poz. 1438 z </w:t>
      </w:r>
      <w:proofErr w:type="spellStart"/>
      <w:r w:rsidRPr="00835053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późn</w:t>
      </w:r>
      <w:proofErr w:type="spellEnd"/>
      <w:r w:rsidRPr="00835053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. zm.), w przypadku nie wpłacenia opłaty w</w:t>
      </w:r>
      <w:r w:rsidR="00835053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 </w:t>
      </w:r>
      <w:r w:rsidRPr="00835053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terminie</w:t>
      </w:r>
      <w:r w:rsidR="002A1D79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lub wpłacenia jej w niepełnej wysokości.</w:t>
      </w:r>
    </w:p>
    <w:p w14:paraId="032F62A2" w14:textId="77777777" w:rsidR="00664424" w:rsidRPr="00835053" w:rsidRDefault="00664424" w:rsidP="00835053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Niniejszy formularz przeznaczony jest dla właścicieli, współwłaścicieli, użytkowników wieczystych</w:t>
      </w:r>
      <w:r w:rsidR="0008216A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, zarządców nieruchomości wspólnej</w:t>
      </w:r>
      <w:r w:rsidR="007F7ED3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, zarządów wspólnot mieszkaniowych (spółdzielni), a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także innych podmiotów władających nieruchomością</w:t>
      </w:r>
      <w:r w:rsidR="00DE7D9C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, na której znajduje się d</w:t>
      </w:r>
      <w:r w:rsidR="003C40D4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o</w:t>
      </w:r>
      <w:r w:rsidR="00DE7D9C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mek letniskowy </w:t>
      </w:r>
      <w:r w:rsidR="003C40D4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lub </w:t>
      </w:r>
      <w:r w:rsidR="00835053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innych nieruchomości</w:t>
      </w:r>
      <w:r w:rsidR="003C40D4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wykorzystywaną na cele rekreacyjno-wypoczynkowe.</w:t>
      </w:r>
      <w:r w:rsid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br/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 przypadku gdy obowiązki wskazane w ustawie mogą jednocześnie dotyczyć kilku podmiotów spośród wskazanych, w takim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przypadku podmioty, o których mowa, mogą w drodze umowy zawartej w formie pisemnej, wskazać podmiot obowiązany do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wykonania obowiązków wynikających z ustawy z dnia 13 września 1996 r. o utrzymaniu czystości i porządku w gminach.</w:t>
      </w:r>
    </w:p>
    <w:p w14:paraId="4BE78916" w14:textId="77777777" w:rsidR="002A4A99" w:rsidRPr="00835053" w:rsidRDefault="00664424" w:rsidP="00835053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 przypadku posiadania więcej niż jednej nieruchomości, ich właściciel lub zarządca zobowiązany jest złożyć odrębną deklarację dla</w:t>
      </w:r>
      <w:r w:rsidR="00FC4E8D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k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aż</w:t>
      </w:r>
      <w:r w:rsidR="00D75AB3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dej nieruchomości</w:t>
      </w:r>
      <w:r w:rsidR="00155913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, na której powstają odpady.</w:t>
      </w:r>
    </w:p>
    <w:p w14:paraId="0C82FF98" w14:textId="77777777" w:rsidR="003C40D4" w:rsidRPr="00835053" w:rsidRDefault="002A4A99" w:rsidP="00835053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 przypadku, gdy deklaracja jest składana przez pełnomocnika właściciela nieruchomości, do deklaracji należy dołączyć dokument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potwierdzający pełnomocnictwo. Pełnomocnictwo podlega opłacie skarbowej zgodnie z ustawą z dnia </w:t>
      </w:r>
      <w:r w:rsidR="00835053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16 listopada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2006 r. o opłacie skarbowej (Dz. U. z 2019 r., poz.1000 z </w:t>
      </w:r>
      <w:proofErr w:type="spellStart"/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późn</w:t>
      </w:r>
      <w:proofErr w:type="spellEnd"/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. zm.)</w:t>
      </w:r>
      <w:r w:rsidR="007F7ED3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.</w:t>
      </w:r>
    </w:p>
    <w:p w14:paraId="1894123C" w14:textId="77777777" w:rsidR="00664424" w:rsidRPr="00835053" w:rsidRDefault="00664424" w:rsidP="00835053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Deklaracja może być składana za pomocą środków komunikacji elektronicznej.</w:t>
      </w:r>
    </w:p>
    <w:p w14:paraId="038C3B20" w14:textId="77777777" w:rsidR="00664424" w:rsidRPr="002A4A99" w:rsidRDefault="00664424" w:rsidP="002857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</w:pPr>
    </w:p>
    <w:p w14:paraId="35C4FE5C" w14:textId="77777777" w:rsidR="00664424" w:rsidRPr="00664424" w:rsidRDefault="00664424" w:rsidP="002857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</w:pPr>
      <w:r w:rsidRPr="00664424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>OBJAŚNIENIA</w:t>
      </w:r>
    </w:p>
    <w:p w14:paraId="615EF10D" w14:textId="77777777" w:rsidR="00664424" w:rsidRDefault="00664424" w:rsidP="00835053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Pierwsza deklaracja –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Właściciel nieruchomości jest obowiązany złożyć do wójta, burmistrza lub prezydenta miasta deklarację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o wysokości opłaty za gospodarowanie odpadami komunalnymi w terminie 14 dni od dnia zamieszkania na danej nieruchomości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pierwszego mieszkańca lub powstania na danej nieruchomości odpadów komunalnych </w:t>
      </w:r>
      <w:r w:rsidRPr="00835053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>/art. 6m ust. 1 ustawy z dnia 13 września 1996 r.</w:t>
      </w:r>
      <w:r w:rsidR="002A1D79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>o utrzymaniu czystości i porządku w gminach - Dz. U. z 2019 r., poz. 2010/</w:t>
      </w:r>
      <w:r w:rsidRPr="00835053"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  <w:t>.</w:t>
      </w:r>
    </w:p>
    <w:p w14:paraId="12527391" w14:textId="77777777" w:rsidR="00664424" w:rsidRPr="00835053" w:rsidRDefault="00664424" w:rsidP="0028578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Nowa deklaracja-zmiana danych -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 przypadku zmiany danych będących podstawą ustalenia wysokości należnej opłaty zagospodarowanie odpadami komunalnymi lub określonej w deklaracji ilości odpadów komunalnych powstających na danej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nieruchomości, właściciel nieruchomości jest obowiązany złożyć nową deklarację w terminie do 10 dnia miesiąca następującego po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miesiącu, w którym nastąpiła zmiana. Opłatę za gospodarowanie odpadami komunalnymi w zmienionej wysokości uiszcza się za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miesiąc, w którym nastąpiła zmiana </w:t>
      </w:r>
      <w:r w:rsidRPr="00835053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>/art. 6m ust. 2 ustawy z dnia 13 września 1996 r. o utrzymaniu czystości i porządku w gminach –Dz. U. z 2019 r., poz. 2010/.</w:t>
      </w:r>
    </w:p>
    <w:p w14:paraId="00282E1D" w14:textId="77777777" w:rsidR="00664424" w:rsidRPr="00835053" w:rsidRDefault="00664424" w:rsidP="0028578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>Ustanie obowiązku uiszczania opłaty-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 przypadku zaprzestania powstawania odpadów, np. na skutek sprzedaży nieruchomości lub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czasowego opuszczenia nieruchomości, właściciel nieruchomości ma obowiązek złożenia nowej deklaracji, w celu zgłoszenia ustania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obowiązku uiszczania opłaty, załączając jednocześnie stosowne uzasadnienie.</w:t>
      </w:r>
    </w:p>
    <w:p w14:paraId="207DB700" w14:textId="4FE471B0" w:rsidR="00664424" w:rsidRPr="00835053" w:rsidRDefault="00664424" w:rsidP="0028578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>Właściciel nieruchomości-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rozumie się przez to także współwłaścicieli, użytkowników wieczystych oraz jednostki </w:t>
      </w:r>
      <w:r w:rsidR="00FB7F32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organizacyjnej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osoby posiadające nieruchomości w zarządzie lub użytkowaniu, a także inne podmioty władające nieruchomością.</w:t>
      </w:r>
    </w:p>
    <w:p w14:paraId="11E231C7" w14:textId="77777777" w:rsidR="00664424" w:rsidRPr="00835053" w:rsidRDefault="00664424" w:rsidP="0028578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Podanie rachunku bankowego jest dobrowolne</w:t>
      </w:r>
      <w:r w:rsidRPr="00835053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>.</w:t>
      </w:r>
    </w:p>
    <w:p w14:paraId="2D9C58B1" w14:textId="4712569A" w:rsidR="00664424" w:rsidRPr="00835053" w:rsidRDefault="003128C1" w:rsidP="0028578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O</w:t>
      </w:r>
      <w:r w:rsidR="003B2A7E" w:rsidRPr="00835053">
        <w:rPr>
          <w:rStyle w:val="Uwydatnienie"/>
          <w:rFonts w:cs="Times New Roman"/>
          <w:i w:val="0"/>
          <w:iCs w:val="0"/>
          <w:sz w:val="18"/>
          <w:szCs w:val="18"/>
        </w:rPr>
        <w:t xml:space="preserve">płatę za gospodarowanie odpadami komunalnymi </w:t>
      </w:r>
      <w:r w:rsidRPr="00835053">
        <w:rPr>
          <w:rStyle w:val="Uwydatnienie"/>
          <w:rFonts w:cs="Times New Roman"/>
          <w:i w:val="0"/>
          <w:iCs w:val="0"/>
          <w:sz w:val="18"/>
          <w:szCs w:val="18"/>
        </w:rPr>
        <w:t xml:space="preserve">należy </w:t>
      </w:r>
      <w:r w:rsidR="003B2A7E" w:rsidRPr="00835053">
        <w:rPr>
          <w:rStyle w:val="Uwydatnienie"/>
          <w:rFonts w:cs="Times New Roman"/>
          <w:b/>
          <w:bCs/>
          <w:i w:val="0"/>
          <w:iCs w:val="0"/>
          <w:sz w:val="18"/>
          <w:szCs w:val="18"/>
          <w:u w:val="single"/>
        </w:rPr>
        <w:t>b</w:t>
      </w:r>
      <w:r w:rsidRPr="00835053">
        <w:rPr>
          <w:rStyle w:val="Uwydatnienie"/>
          <w:rFonts w:cs="Times New Roman"/>
          <w:b/>
          <w:bCs/>
          <w:i w:val="0"/>
          <w:iCs w:val="0"/>
          <w:sz w:val="18"/>
          <w:szCs w:val="18"/>
          <w:u w:val="single"/>
        </w:rPr>
        <w:t>ez wezwania</w:t>
      </w:r>
      <w:r w:rsidR="00FB7F32" w:rsidRPr="00835053">
        <w:rPr>
          <w:rStyle w:val="Uwydatnienie"/>
          <w:rFonts w:cs="Times New Roman"/>
          <w:i w:val="0"/>
          <w:iCs w:val="0"/>
          <w:sz w:val="18"/>
          <w:szCs w:val="18"/>
        </w:rPr>
        <w:t xml:space="preserve"> </w:t>
      </w:r>
      <w:r w:rsidR="003B2A7E" w:rsidRPr="00835053">
        <w:rPr>
          <w:rStyle w:val="Uwydatnienie"/>
          <w:rFonts w:cs="Times New Roman"/>
          <w:i w:val="0"/>
          <w:iCs w:val="0"/>
          <w:sz w:val="18"/>
          <w:szCs w:val="18"/>
        </w:rPr>
        <w:t>uiszczać w terminie do</w:t>
      </w:r>
      <w:r w:rsidR="002A4A99" w:rsidRPr="00835053">
        <w:rPr>
          <w:rStyle w:val="Uwydatnienie"/>
          <w:rFonts w:cs="Times New Roman"/>
          <w:i w:val="0"/>
          <w:iCs w:val="0"/>
          <w:sz w:val="18"/>
          <w:szCs w:val="18"/>
        </w:rPr>
        <w:t xml:space="preserve"> 30 czerwca każdego roku, za bieżący rok kalendarzowy. Opłatę za gospodarowanie odpadami komunalnymi należy wnosić </w:t>
      </w:r>
      <w:r w:rsidR="003B2A7E" w:rsidRPr="00835053">
        <w:rPr>
          <w:rStyle w:val="Uwydatnienie"/>
          <w:rFonts w:cs="Times New Roman"/>
          <w:i w:val="0"/>
          <w:iCs w:val="0"/>
          <w:sz w:val="18"/>
          <w:szCs w:val="18"/>
        </w:rPr>
        <w:t>w kasie Urzędu Gminy</w:t>
      </w:r>
      <w:r w:rsidR="002A1D79">
        <w:rPr>
          <w:rStyle w:val="Uwydatnienie"/>
          <w:rFonts w:cs="Times New Roman"/>
          <w:i w:val="0"/>
          <w:iCs w:val="0"/>
          <w:sz w:val="18"/>
          <w:szCs w:val="18"/>
        </w:rPr>
        <w:t xml:space="preserve"> </w:t>
      </w:r>
      <w:r w:rsidR="00835053" w:rsidRPr="00835053">
        <w:rPr>
          <w:rFonts w:eastAsia="TimesNewRomanPSMT" w:cs="Times New Roman"/>
          <w:kern w:val="0"/>
          <w:sz w:val="18"/>
          <w:szCs w:val="18"/>
          <w:lang w:eastAsia="pl-PL" w:bidi="ar-SA"/>
        </w:rPr>
        <w:t>lub na</w:t>
      </w:r>
      <w:r w:rsidR="00664424" w:rsidRPr="00835053">
        <w:rPr>
          <w:rFonts w:eastAsia="TimesNewRomanPSMT" w:cs="Times New Roman"/>
          <w:kern w:val="0"/>
          <w:sz w:val="18"/>
          <w:szCs w:val="18"/>
          <w:lang w:eastAsia="pl-PL" w:bidi="ar-SA"/>
        </w:rPr>
        <w:t xml:space="preserve"> rachunek bankowy G</w:t>
      </w:r>
      <w:r w:rsidR="002A4A99" w:rsidRPr="00835053">
        <w:rPr>
          <w:rFonts w:eastAsia="TimesNewRomanPSMT" w:cs="Times New Roman"/>
          <w:kern w:val="0"/>
          <w:sz w:val="18"/>
          <w:szCs w:val="18"/>
          <w:lang w:eastAsia="pl-PL" w:bidi="ar-SA"/>
        </w:rPr>
        <w:t>miny Mrągowo</w:t>
      </w:r>
      <w:r w:rsidR="006D3E33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o numerze </w:t>
      </w:r>
      <w:r w:rsidR="006D3E33" w:rsidRPr="00835053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  <w:t>57</w:t>
      </w:r>
      <w:r w:rsidR="002A4A99" w:rsidRPr="00835053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  <w:t xml:space="preserve"> 1160 2202 0000 0000 6193 6121 </w:t>
      </w:r>
      <w:r w:rsidR="00664424" w:rsidRPr="00835053">
        <w:rPr>
          <w:rFonts w:eastAsia="TimesNewRomanPSMT" w:cs="Times New Roman"/>
          <w:color w:val="000000"/>
          <w:kern w:val="0"/>
          <w:sz w:val="18"/>
          <w:szCs w:val="18"/>
          <w:lang w:eastAsia="pl-PL" w:bidi="ar-SA"/>
        </w:rPr>
        <w:t>Bank Millennium S.A.</w:t>
      </w:r>
    </w:p>
    <w:p w14:paraId="62033705" w14:textId="0533C048" w:rsidR="00664424" w:rsidRPr="000753C6" w:rsidRDefault="00664424" w:rsidP="00835053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Deklarację podpisuje podmiot zobowiązany do złożenia deklaracji lub osoba upoważniona do podpisywania deklaracji. Dokumentem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upoważniającym do podpisywania deklaracji jest np. pełnomocnictwo, prawomocne postanowienie sądu ustanawiające przedstawiciela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ustawowego, uchwała wspólnoty mieszkaniowej o wyborze zarządu, umowa w formie aktu notarialnego o określeniu sposobu 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zarząd unie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ruchomością wspólną i powierzeniu osobie fizycznej lub prawnej, umowa spółki osobowej itp.</w:t>
      </w:r>
    </w:p>
    <w:p w14:paraId="2D643E9C" w14:textId="1ADA1E16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3CC0ECBD" w14:textId="5046D1B8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47E86F7D" w14:textId="3B09DA9D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04148877" w14:textId="22C3DF06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4F4FBFF2" w14:textId="41838DCA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6EE36748" w14:textId="24FE1A63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43470ABA" w14:textId="17735558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3E9DC74B" w14:textId="45F3562C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233DAC3B" w14:textId="10050989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2C4B85CB" w14:textId="685878FC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25265D40" w14:textId="4BD423D6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246F9C70" w14:textId="68D14A67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402049D4" w14:textId="31BD1FE2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3F7D0116" w14:textId="399F769E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35966C22" w14:textId="66BF1AEF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4C7920B5" w14:textId="5DE8B072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42C5E672" w14:textId="3D2685DF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09EA896B" w14:textId="05A67357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5DA37D30" w14:textId="64067732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6717B46B" w14:textId="1371655C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004A30E6" w14:textId="39429D0E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4B8FF016" w14:textId="6BFA6796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0064DF68" w14:textId="38DB3A46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4D5770B0" w14:textId="2E8AEF53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230BFF66" w14:textId="1E51A108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3C9B737E" w14:textId="32AA7C78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5175DD50" w14:textId="31B8181C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7E81C009" w14:textId="52B11F9D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7016BE19" w14:textId="3387ACC9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76FC5D7A" w14:textId="4A9B15F1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sectPr w:rsidR="000753C6" w:rsidSect="00A53C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65" w:right="720" w:bottom="776" w:left="720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7EA01" w14:textId="77777777" w:rsidR="00BF66D8" w:rsidRDefault="00BF66D8">
      <w:r>
        <w:separator/>
      </w:r>
    </w:p>
  </w:endnote>
  <w:endnote w:type="continuationSeparator" w:id="0">
    <w:p w14:paraId="5FB123C1" w14:textId="77777777" w:rsidR="00BF66D8" w:rsidRDefault="00BF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roman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0B86" w14:textId="77777777" w:rsidR="00D757D0" w:rsidRDefault="00D757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2F941" w14:textId="77777777" w:rsidR="00D757D0" w:rsidRDefault="00D757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A77D" w14:textId="77777777" w:rsidR="00D757D0" w:rsidRDefault="00D757D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04B68" w14:textId="77777777" w:rsidR="00F335E7" w:rsidRDefault="00F335E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F18BA" w14:textId="77777777" w:rsidR="00F335E7" w:rsidRDefault="00F335E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D6743" w14:textId="77777777" w:rsidR="00F335E7" w:rsidRDefault="00F33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87197" w14:textId="77777777" w:rsidR="00BF66D8" w:rsidRDefault="00BF66D8">
      <w:r>
        <w:separator/>
      </w:r>
    </w:p>
  </w:footnote>
  <w:footnote w:type="continuationSeparator" w:id="0">
    <w:p w14:paraId="1827BA14" w14:textId="77777777" w:rsidR="00BF66D8" w:rsidRDefault="00BF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97AAA" w14:textId="77777777" w:rsidR="00D757D0" w:rsidRDefault="00D757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741F" w14:textId="7A3B988E" w:rsidR="00F335E7" w:rsidRDefault="00F335E7" w:rsidP="002C293D">
    <w:pPr>
      <w:pStyle w:val="Nagwekpola"/>
      <w:ind w:left="7799"/>
    </w:pPr>
    <w:r>
      <w:rPr>
        <w:rFonts w:ascii="Arial" w:hAnsi="Arial" w:cs="Arial"/>
        <w:b w:val="0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F42F9" w14:textId="77777777" w:rsidR="00D757D0" w:rsidRDefault="00D757D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2697" w14:textId="77777777" w:rsidR="00F335E7" w:rsidRDefault="00F335E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D5AC1" w14:textId="77777777" w:rsidR="00F335E7" w:rsidRDefault="00F335E7">
    <w:pPr>
      <w:pStyle w:val="Nagwekpola"/>
      <w:tabs>
        <w:tab w:val="left" w:pos="9345"/>
        <w:tab w:val="left" w:pos="9435"/>
        <w:tab w:val="left" w:pos="9450"/>
      </w:tabs>
      <w:ind w:left="7090" w:right="420"/>
    </w:pPr>
    <w:r>
      <w:rPr>
        <w:rFonts w:ascii="Arial" w:hAnsi="Arial" w:cs="Arial"/>
        <w:b w:val="0"/>
        <w:sz w:val="18"/>
        <w:szCs w:val="18"/>
      </w:rPr>
      <w:t>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FE5E" w14:textId="77777777" w:rsidR="00F335E7" w:rsidRDefault="00F335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1F3326"/>
    <w:multiLevelType w:val="hybridMultilevel"/>
    <w:tmpl w:val="12C20E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F4B83"/>
    <w:multiLevelType w:val="hybridMultilevel"/>
    <w:tmpl w:val="24E4A8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5C1C"/>
    <w:multiLevelType w:val="hybridMultilevel"/>
    <w:tmpl w:val="CBA8839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0323D"/>
    <w:multiLevelType w:val="multilevel"/>
    <w:tmpl w:val="5FA6C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8BD7866"/>
    <w:multiLevelType w:val="multilevel"/>
    <w:tmpl w:val="37BEE7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9" w15:restartNumberingAfterBreak="0">
    <w:nsid w:val="68A36FAF"/>
    <w:multiLevelType w:val="multilevel"/>
    <w:tmpl w:val="222A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25D5A"/>
    <w:multiLevelType w:val="hybridMultilevel"/>
    <w:tmpl w:val="2924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92AFE"/>
    <w:multiLevelType w:val="hybridMultilevel"/>
    <w:tmpl w:val="563A4BDA"/>
    <w:lvl w:ilvl="0" w:tplc="5BF2EA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B6A92"/>
    <w:multiLevelType w:val="hybridMultilevel"/>
    <w:tmpl w:val="4476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70"/>
    <w:rsid w:val="000001BA"/>
    <w:rsid w:val="000057AD"/>
    <w:rsid w:val="00010A1B"/>
    <w:rsid w:val="00045970"/>
    <w:rsid w:val="000516E9"/>
    <w:rsid w:val="00074F20"/>
    <w:rsid w:val="000753C6"/>
    <w:rsid w:val="0008216A"/>
    <w:rsid w:val="000950EF"/>
    <w:rsid w:val="000C66D7"/>
    <w:rsid w:val="000D1AB6"/>
    <w:rsid w:val="001005D6"/>
    <w:rsid w:val="00114D01"/>
    <w:rsid w:val="00126F2A"/>
    <w:rsid w:val="00131EBE"/>
    <w:rsid w:val="001501AF"/>
    <w:rsid w:val="00155913"/>
    <w:rsid w:val="00167291"/>
    <w:rsid w:val="00186991"/>
    <w:rsid w:val="001A6D9C"/>
    <w:rsid w:val="001B6647"/>
    <w:rsid w:val="001E67EB"/>
    <w:rsid w:val="001E7AAD"/>
    <w:rsid w:val="00203DD2"/>
    <w:rsid w:val="00257AFF"/>
    <w:rsid w:val="002619F6"/>
    <w:rsid w:val="00285789"/>
    <w:rsid w:val="002A1D79"/>
    <w:rsid w:val="002A4A99"/>
    <w:rsid w:val="002C293D"/>
    <w:rsid w:val="002C42CF"/>
    <w:rsid w:val="003128C1"/>
    <w:rsid w:val="00317459"/>
    <w:rsid w:val="0032077B"/>
    <w:rsid w:val="0032096D"/>
    <w:rsid w:val="0034375E"/>
    <w:rsid w:val="00355B29"/>
    <w:rsid w:val="00371D25"/>
    <w:rsid w:val="003B2A7E"/>
    <w:rsid w:val="003C29ED"/>
    <w:rsid w:val="003C40D4"/>
    <w:rsid w:val="003C69E9"/>
    <w:rsid w:val="003E2BF9"/>
    <w:rsid w:val="003F555D"/>
    <w:rsid w:val="004162A0"/>
    <w:rsid w:val="00427DB0"/>
    <w:rsid w:val="00492C57"/>
    <w:rsid w:val="005317ED"/>
    <w:rsid w:val="005341B6"/>
    <w:rsid w:val="00575450"/>
    <w:rsid w:val="00576D49"/>
    <w:rsid w:val="00580760"/>
    <w:rsid w:val="005967A8"/>
    <w:rsid w:val="005C0C98"/>
    <w:rsid w:val="005F2D4F"/>
    <w:rsid w:val="006405E1"/>
    <w:rsid w:val="0064485F"/>
    <w:rsid w:val="00664424"/>
    <w:rsid w:val="006B0D64"/>
    <w:rsid w:val="006C22B8"/>
    <w:rsid w:val="006D3E33"/>
    <w:rsid w:val="006F1D80"/>
    <w:rsid w:val="00726391"/>
    <w:rsid w:val="00750FAD"/>
    <w:rsid w:val="00752552"/>
    <w:rsid w:val="0075737F"/>
    <w:rsid w:val="0077563D"/>
    <w:rsid w:val="007850F4"/>
    <w:rsid w:val="00796472"/>
    <w:rsid w:val="007C5552"/>
    <w:rsid w:val="007D03B4"/>
    <w:rsid w:val="007D6467"/>
    <w:rsid w:val="007F7ED3"/>
    <w:rsid w:val="00835053"/>
    <w:rsid w:val="00874EC1"/>
    <w:rsid w:val="00892A1C"/>
    <w:rsid w:val="00896628"/>
    <w:rsid w:val="008B751D"/>
    <w:rsid w:val="008D3CD1"/>
    <w:rsid w:val="00921196"/>
    <w:rsid w:val="00921F68"/>
    <w:rsid w:val="00951FB8"/>
    <w:rsid w:val="00982DD4"/>
    <w:rsid w:val="00991CC5"/>
    <w:rsid w:val="00992EBA"/>
    <w:rsid w:val="00997610"/>
    <w:rsid w:val="009F2E8E"/>
    <w:rsid w:val="009F5127"/>
    <w:rsid w:val="00A17166"/>
    <w:rsid w:val="00A53C8C"/>
    <w:rsid w:val="00A53DFA"/>
    <w:rsid w:val="00A639BF"/>
    <w:rsid w:val="00A66161"/>
    <w:rsid w:val="00A714A9"/>
    <w:rsid w:val="00A817DC"/>
    <w:rsid w:val="00AC2545"/>
    <w:rsid w:val="00AC3191"/>
    <w:rsid w:val="00AD0F96"/>
    <w:rsid w:val="00B04347"/>
    <w:rsid w:val="00B364B3"/>
    <w:rsid w:val="00B42828"/>
    <w:rsid w:val="00B750D9"/>
    <w:rsid w:val="00BD7495"/>
    <w:rsid w:val="00BF66D8"/>
    <w:rsid w:val="00C17D7B"/>
    <w:rsid w:val="00C5149E"/>
    <w:rsid w:val="00C7026E"/>
    <w:rsid w:val="00C82C1A"/>
    <w:rsid w:val="00C872E7"/>
    <w:rsid w:val="00CA0735"/>
    <w:rsid w:val="00CB3FA0"/>
    <w:rsid w:val="00D14559"/>
    <w:rsid w:val="00D27685"/>
    <w:rsid w:val="00D757D0"/>
    <w:rsid w:val="00D75AB3"/>
    <w:rsid w:val="00DA1D3E"/>
    <w:rsid w:val="00DE624F"/>
    <w:rsid w:val="00DE7D9C"/>
    <w:rsid w:val="00E33498"/>
    <w:rsid w:val="00E70280"/>
    <w:rsid w:val="00E84B07"/>
    <w:rsid w:val="00EC6D47"/>
    <w:rsid w:val="00EE76C1"/>
    <w:rsid w:val="00EF0880"/>
    <w:rsid w:val="00F03633"/>
    <w:rsid w:val="00F03C70"/>
    <w:rsid w:val="00F1108E"/>
    <w:rsid w:val="00F17195"/>
    <w:rsid w:val="00F335E7"/>
    <w:rsid w:val="00F338BC"/>
    <w:rsid w:val="00F4733C"/>
    <w:rsid w:val="00F72C59"/>
    <w:rsid w:val="00FA06C3"/>
    <w:rsid w:val="00FB7F32"/>
    <w:rsid w:val="00FC4E8D"/>
    <w:rsid w:val="00FC5C7B"/>
    <w:rsid w:val="00FE3089"/>
    <w:rsid w:val="00FE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C57D1A"/>
  <w15:docId w15:val="{3B88E8C1-0575-4BA5-B94B-D0690937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C8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53C8C"/>
    <w:rPr>
      <w:rFonts w:ascii="Times New Roman" w:eastAsia="TimesNewRomanPSMT" w:hAnsi="Times New Roman" w:cs="Arial"/>
      <w:b w:val="0"/>
      <w:bCs w:val="0"/>
      <w:i w:val="0"/>
      <w:iCs w:val="0"/>
      <w:sz w:val="21"/>
      <w:szCs w:val="21"/>
    </w:rPr>
  </w:style>
  <w:style w:type="character" w:customStyle="1" w:styleId="WW8Num2z0">
    <w:name w:val="WW8Num2z0"/>
    <w:rsid w:val="00A53C8C"/>
    <w:rPr>
      <w:rFonts w:eastAsia="Arial" w:cs="Times New Roman"/>
      <w:i w:val="0"/>
      <w:iCs w:val="0"/>
      <w:sz w:val="20"/>
      <w:szCs w:val="20"/>
    </w:rPr>
  </w:style>
  <w:style w:type="character" w:customStyle="1" w:styleId="WW8Num2z1">
    <w:name w:val="WW8Num2z1"/>
    <w:rsid w:val="00A53C8C"/>
  </w:style>
  <w:style w:type="character" w:customStyle="1" w:styleId="WW8Num2z2">
    <w:name w:val="WW8Num2z2"/>
    <w:rsid w:val="00A53C8C"/>
  </w:style>
  <w:style w:type="character" w:customStyle="1" w:styleId="WW8Num2z3">
    <w:name w:val="WW8Num2z3"/>
    <w:rsid w:val="00A53C8C"/>
  </w:style>
  <w:style w:type="character" w:customStyle="1" w:styleId="WW8Num2z4">
    <w:name w:val="WW8Num2z4"/>
    <w:rsid w:val="00A53C8C"/>
  </w:style>
  <w:style w:type="character" w:customStyle="1" w:styleId="WW8Num2z5">
    <w:name w:val="WW8Num2z5"/>
    <w:rsid w:val="00A53C8C"/>
  </w:style>
  <w:style w:type="character" w:customStyle="1" w:styleId="WW8Num2z6">
    <w:name w:val="WW8Num2z6"/>
    <w:rsid w:val="00A53C8C"/>
  </w:style>
  <w:style w:type="character" w:customStyle="1" w:styleId="WW8Num2z7">
    <w:name w:val="WW8Num2z7"/>
    <w:rsid w:val="00A53C8C"/>
  </w:style>
  <w:style w:type="character" w:customStyle="1" w:styleId="WW8Num2z8">
    <w:name w:val="WW8Num2z8"/>
    <w:rsid w:val="00A53C8C"/>
  </w:style>
  <w:style w:type="character" w:customStyle="1" w:styleId="WW8Num3z0">
    <w:name w:val="WW8Num3z0"/>
    <w:rsid w:val="00A53C8C"/>
  </w:style>
  <w:style w:type="character" w:customStyle="1" w:styleId="WW8Num3z1">
    <w:name w:val="WW8Num3z1"/>
    <w:rsid w:val="00A53C8C"/>
  </w:style>
  <w:style w:type="character" w:customStyle="1" w:styleId="WW8Num3z2">
    <w:name w:val="WW8Num3z2"/>
    <w:rsid w:val="00A53C8C"/>
  </w:style>
  <w:style w:type="character" w:customStyle="1" w:styleId="WW8Num3z3">
    <w:name w:val="WW8Num3z3"/>
    <w:rsid w:val="00A53C8C"/>
  </w:style>
  <w:style w:type="character" w:customStyle="1" w:styleId="WW8Num3z4">
    <w:name w:val="WW8Num3z4"/>
    <w:rsid w:val="00A53C8C"/>
  </w:style>
  <w:style w:type="character" w:customStyle="1" w:styleId="WW8Num3z5">
    <w:name w:val="WW8Num3z5"/>
    <w:rsid w:val="00A53C8C"/>
  </w:style>
  <w:style w:type="character" w:customStyle="1" w:styleId="WW8Num3z6">
    <w:name w:val="WW8Num3z6"/>
    <w:rsid w:val="00A53C8C"/>
  </w:style>
  <w:style w:type="character" w:customStyle="1" w:styleId="WW8Num3z7">
    <w:name w:val="WW8Num3z7"/>
    <w:rsid w:val="00A53C8C"/>
  </w:style>
  <w:style w:type="character" w:customStyle="1" w:styleId="WW8Num3z8">
    <w:name w:val="WW8Num3z8"/>
    <w:rsid w:val="00A53C8C"/>
  </w:style>
  <w:style w:type="character" w:customStyle="1" w:styleId="Domylnaczcionkaakapitu3">
    <w:name w:val="Domyślna czcionka akapitu3"/>
    <w:rsid w:val="00A53C8C"/>
  </w:style>
  <w:style w:type="character" w:customStyle="1" w:styleId="Domylnaczcionkaakapitu2">
    <w:name w:val="Domyślna czcionka akapitu2"/>
    <w:rsid w:val="00A53C8C"/>
  </w:style>
  <w:style w:type="character" w:customStyle="1" w:styleId="Domylnaczcionkaakapitu1">
    <w:name w:val="Domyślna czcionka akapitu1"/>
    <w:rsid w:val="00A53C8C"/>
  </w:style>
  <w:style w:type="character" w:customStyle="1" w:styleId="Domylnaczcionkaakapitu4">
    <w:name w:val="Domyślna czcionka akapitu4"/>
    <w:rsid w:val="00A53C8C"/>
  </w:style>
  <w:style w:type="character" w:customStyle="1" w:styleId="AKSzarePoleZnak">
    <w:name w:val="AK_SzarePole Znak"/>
    <w:rsid w:val="00A53C8C"/>
    <w:rPr>
      <w:rFonts w:ascii="Arial" w:eastAsia="Times New Roman" w:hAnsi="Arial" w:cs="Arial"/>
      <w:bCs/>
      <w:iCs/>
      <w:sz w:val="14"/>
    </w:rPr>
  </w:style>
  <w:style w:type="character" w:customStyle="1" w:styleId="Znakinumeracji">
    <w:name w:val="Znaki numeracji"/>
    <w:rsid w:val="00A53C8C"/>
    <w:rPr>
      <w:b w:val="0"/>
      <w:bCs w:val="0"/>
      <w:sz w:val="21"/>
      <w:szCs w:val="21"/>
    </w:rPr>
  </w:style>
  <w:style w:type="character" w:styleId="Uwydatnienie">
    <w:name w:val="Emphasis"/>
    <w:qFormat/>
    <w:rsid w:val="00A53C8C"/>
    <w:rPr>
      <w:i/>
      <w:iCs/>
    </w:rPr>
  </w:style>
  <w:style w:type="character" w:customStyle="1" w:styleId="ListLabel1">
    <w:name w:val="ListLabel 1"/>
    <w:rsid w:val="00A53C8C"/>
    <w:rPr>
      <w:rFonts w:eastAsia="Lucida Sans Unicode" w:cs="Times New Roman"/>
    </w:rPr>
  </w:style>
  <w:style w:type="character" w:customStyle="1" w:styleId="ListLabel2">
    <w:name w:val="ListLabel 2"/>
    <w:rsid w:val="00A53C8C"/>
    <w:rPr>
      <w:rFonts w:cs="Courier New"/>
    </w:rPr>
  </w:style>
  <w:style w:type="character" w:customStyle="1" w:styleId="Znakiprzypiswkocowych">
    <w:name w:val="Znaki przypisów końcowych"/>
    <w:rsid w:val="00A53C8C"/>
  </w:style>
  <w:style w:type="character" w:customStyle="1" w:styleId="Odwoanieprzypisukocowego1">
    <w:name w:val="Odwołanie przypisu końcowego1"/>
    <w:rsid w:val="00A53C8C"/>
    <w:rPr>
      <w:vertAlign w:val="superscript"/>
    </w:rPr>
  </w:style>
  <w:style w:type="character" w:styleId="Hipercze">
    <w:name w:val="Hyperlink"/>
    <w:rsid w:val="00A53C8C"/>
    <w:rPr>
      <w:rFonts w:cs="Times New Roman"/>
      <w:color w:val="0563C1"/>
      <w:u w:val="single"/>
    </w:rPr>
  </w:style>
  <w:style w:type="character" w:customStyle="1" w:styleId="StopkaZnak">
    <w:name w:val="Stopka Znak"/>
    <w:rsid w:val="00A53C8C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agwek3">
    <w:name w:val="Nagłówek3"/>
    <w:basedOn w:val="Normalny"/>
    <w:next w:val="Tekstpodstawowy"/>
    <w:rsid w:val="00A53C8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53C8C"/>
    <w:pPr>
      <w:spacing w:after="120"/>
    </w:pPr>
  </w:style>
  <w:style w:type="paragraph" w:styleId="Lista">
    <w:name w:val="List"/>
    <w:basedOn w:val="Tekstpodstawowy"/>
    <w:rsid w:val="00A53C8C"/>
  </w:style>
  <w:style w:type="paragraph" w:customStyle="1" w:styleId="Podpis4">
    <w:name w:val="Podpis4"/>
    <w:basedOn w:val="Normalny"/>
    <w:rsid w:val="00A53C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3C8C"/>
    <w:pPr>
      <w:suppressLineNumbers/>
    </w:pPr>
  </w:style>
  <w:style w:type="paragraph" w:customStyle="1" w:styleId="Nagwek2">
    <w:name w:val="Nagłówek2"/>
    <w:basedOn w:val="Normalny"/>
    <w:next w:val="Tekstpodstawowy"/>
    <w:rsid w:val="00A53C8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A53C8C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A53C8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A53C8C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A53C8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A53C8C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A53C8C"/>
    <w:pPr>
      <w:suppressLineNumbers/>
    </w:pPr>
  </w:style>
  <w:style w:type="paragraph" w:customStyle="1" w:styleId="Nagwektabeli">
    <w:name w:val="Nagłówek tabeli"/>
    <w:basedOn w:val="Zawartotabeli"/>
    <w:rsid w:val="00A53C8C"/>
    <w:pPr>
      <w:jc w:val="center"/>
    </w:pPr>
    <w:rPr>
      <w:b/>
      <w:bCs/>
    </w:rPr>
  </w:style>
  <w:style w:type="paragraph" w:customStyle="1" w:styleId="AKPodTytuSekcji">
    <w:name w:val="AK_PodTytułSekcji"/>
    <w:basedOn w:val="Normalny"/>
    <w:rsid w:val="00A53C8C"/>
    <w:pPr>
      <w:widowControl/>
      <w:suppressAutoHyphens w:val="0"/>
    </w:pPr>
    <w:rPr>
      <w:rFonts w:ascii="Arial" w:eastAsia="Times New Roman" w:hAnsi="Arial" w:cs="Arial"/>
      <w:bCs/>
      <w:iCs/>
      <w:caps/>
      <w:sz w:val="20"/>
      <w:szCs w:val="20"/>
    </w:rPr>
  </w:style>
  <w:style w:type="paragraph" w:customStyle="1" w:styleId="Akapitzlist1">
    <w:name w:val="Akapit z listą1"/>
    <w:basedOn w:val="Normalny"/>
    <w:rsid w:val="00A53C8C"/>
    <w:pPr>
      <w:ind w:left="720"/>
    </w:pPr>
  </w:style>
  <w:style w:type="paragraph" w:styleId="Tekstprzypisukocowego">
    <w:name w:val="endnote text"/>
    <w:basedOn w:val="Normalny"/>
    <w:rsid w:val="00A53C8C"/>
    <w:pPr>
      <w:suppressLineNumbers/>
      <w:ind w:left="283" w:hanging="283"/>
    </w:pPr>
    <w:rPr>
      <w:sz w:val="20"/>
      <w:szCs w:val="20"/>
    </w:rPr>
  </w:style>
  <w:style w:type="paragraph" w:customStyle="1" w:styleId="Tekstprzypisukocowego1">
    <w:name w:val="Tekst przypisu końcowego1"/>
    <w:basedOn w:val="Normalny"/>
    <w:rsid w:val="00A53C8C"/>
    <w:rPr>
      <w:sz w:val="20"/>
      <w:szCs w:val="20"/>
    </w:rPr>
  </w:style>
  <w:style w:type="paragraph" w:customStyle="1" w:styleId="Nagwekpola">
    <w:name w:val="Nagłówek pola"/>
    <w:basedOn w:val="Normalny"/>
    <w:rsid w:val="00A53C8C"/>
    <w:rPr>
      <w:b/>
      <w:sz w:val="14"/>
    </w:rPr>
  </w:style>
  <w:style w:type="paragraph" w:customStyle="1" w:styleId="Standard">
    <w:name w:val="Standard"/>
    <w:rsid w:val="00A53C8C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A53C8C"/>
    <w:pPr>
      <w:ind w:left="720"/>
    </w:pPr>
  </w:style>
  <w:style w:type="paragraph" w:styleId="Stopka">
    <w:name w:val="footer"/>
    <w:basedOn w:val="Normalny"/>
    <w:rsid w:val="00A53C8C"/>
    <w:pPr>
      <w:tabs>
        <w:tab w:val="center" w:pos="4536"/>
        <w:tab w:val="right" w:pos="9072"/>
      </w:tabs>
    </w:pPr>
    <w:rPr>
      <w:szCs w:val="21"/>
    </w:rPr>
  </w:style>
  <w:style w:type="table" w:styleId="Tabela-Siatka">
    <w:name w:val="Table Grid"/>
    <w:basedOn w:val="Standardowy"/>
    <w:uiPriority w:val="39"/>
    <w:rsid w:val="003C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64B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43D9-7AC4-40AB-A7FD-663736E1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1749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Links>
    <vt:vector size="6" baseType="variant"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mailto:iod@warmiainkaso.pl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Gajo Joanna</cp:lastModifiedBy>
  <cp:revision>6</cp:revision>
  <cp:lastPrinted>2020-03-09T12:30:00Z</cp:lastPrinted>
  <dcterms:created xsi:type="dcterms:W3CDTF">2020-03-23T11:19:00Z</dcterms:created>
  <dcterms:modified xsi:type="dcterms:W3CDTF">2020-05-07T09:59:00Z</dcterms:modified>
</cp:coreProperties>
</file>