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0E807F" w14:textId="375F4905" w:rsidR="00423BF3" w:rsidRDefault="00423BF3" w:rsidP="0088678D">
      <w:pPr>
        <w:pStyle w:val="Nagwekpola"/>
        <w:tabs>
          <w:tab w:val="left" w:pos="9345"/>
          <w:tab w:val="left" w:pos="9435"/>
          <w:tab w:val="left" w:pos="9450"/>
        </w:tabs>
        <w:ind w:left="7088" w:right="420" w:hanging="142"/>
        <w:rPr>
          <w:b w:val="0"/>
          <w:bCs/>
          <w:sz w:val="12"/>
          <w:szCs w:val="12"/>
          <w:lang w:eastAsia="ar-SA" w:bidi="ar-SA"/>
        </w:rPr>
      </w:pPr>
      <w:r w:rsidRPr="007F4F64">
        <w:rPr>
          <w:b w:val="0"/>
          <w:bCs/>
          <w:sz w:val="12"/>
          <w:szCs w:val="12"/>
          <w:lang w:eastAsia="ar-SA" w:bidi="ar-SA"/>
        </w:rPr>
        <w:t xml:space="preserve">Załącznik nr </w:t>
      </w:r>
      <w:r w:rsidR="0088678D">
        <w:rPr>
          <w:b w:val="0"/>
          <w:bCs/>
          <w:sz w:val="12"/>
          <w:szCs w:val="12"/>
          <w:lang w:eastAsia="ar-SA" w:bidi="ar-SA"/>
        </w:rPr>
        <w:t>2</w:t>
      </w:r>
      <w:r w:rsidRPr="007F4F64">
        <w:rPr>
          <w:b w:val="0"/>
          <w:bCs/>
          <w:sz w:val="12"/>
          <w:szCs w:val="12"/>
          <w:lang w:eastAsia="ar-SA" w:bidi="ar-SA"/>
        </w:rPr>
        <w:t xml:space="preserve"> </w:t>
      </w:r>
    </w:p>
    <w:p w14:paraId="30A4C0ED" w14:textId="77777777" w:rsidR="008C6420" w:rsidRDefault="00423BF3" w:rsidP="008C6420">
      <w:pPr>
        <w:pStyle w:val="Nagwekpola"/>
        <w:tabs>
          <w:tab w:val="left" w:pos="9345"/>
          <w:tab w:val="left" w:pos="9450"/>
        </w:tabs>
        <w:ind w:left="6946" w:right="420"/>
        <w:rPr>
          <w:b w:val="0"/>
          <w:bCs/>
          <w:kern w:val="2"/>
          <w:sz w:val="12"/>
          <w:szCs w:val="12"/>
          <w:lang w:eastAsia="ar-SA" w:bidi="ar-SA"/>
        </w:rPr>
      </w:pPr>
      <w:r w:rsidRPr="007F4F64">
        <w:rPr>
          <w:b w:val="0"/>
          <w:bCs/>
          <w:sz w:val="12"/>
          <w:szCs w:val="12"/>
          <w:lang w:eastAsia="ar-SA" w:bidi="ar-SA"/>
        </w:rPr>
        <w:t xml:space="preserve">do </w:t>
      </w:r>
      <w:r>
        <w:rPr>
          <w:b w:val="0"/>
          <w:bCs/>
          <w:sz w:val="12"/>
          <w:szCs w:val="12"/>
          <w:lang w:eastAsia="ar-SA" w:bidi="ar-SA"/>
        </w:rPr>
        <w:t>U</w:t>
      </w:r>
      <w:r w:rsidRPr="007F4F64">
        <w:rPr>
          <w:b w:val="0"/>
          <w:bCs/>
          <w:sz w:val="12"/>
          <w:szCs w:val="12"/>
          <w:lang w:eastAsia="ar-SA" w:bidi="ar-SA"/>
        </w:rPr>
        <w:t xml:space="preserve">chwały Nr </w:t>
      </w:r>
      <w:r w:rsidR="008C6420">
        <w:rPr>
          <w:b w:val="0"/>
          <w:bCs/>
          <w:sz w:val="12"/>
          <w:szCs w:val="12"/>
          <w:lang w:eastAsia="ar-SA" w:bidi="ar-SA"/>
        </w:rPr>
        <w:t xml:space="preserve"> </w:t>
      </w:r>
      <w:r w:rsidR="008C6420">
        <w:rPr>
          <w:b w:val="0"/>
          <w:bCs/>
          <w:sz w:val="12"/>
          <w:szCs w:val="12"/>
          <w:lang w:eastAsia="ar-SA" w:bidi="ar-SA"/>
        </w:rPr>
        <w:t>XXVI/236/26</w:t>
      </w:r>
    </w:p>
    <w:p w14:paraId="7164517D" w14:textId="0D08D0FA" w:rsidR="00423BF3" w:rsidRDefault="00423BF3" w:rsidP="0088678D">
      <w:pPr>
        <w:pStyle w:val="Nagwekpola"/>
        <w:tabs>
          <w:tab w:val="left" w:pos="9345"/>
          <w:tab w:val="left" w:pos="9435"/>
          <w:tab w:val="left" w:pos="9450"/>
        </w:tabs>
        <w:ind w:left="7088" w:right="420" w:hanging="142"/>
        <w:rPr>
          <w:b w:val="0"/>
          <w:bCs/>
          <w:sz w:val="12"/>
          <w:szCs w:val="12"/>
          <w:lang w:eastAsia="ar-SA" w:bidi="ar-SA"/>
        </w:rPr>
      </w:pPr>
      <w:r w:rsidRPr="007F4F64">
        <w:rPr>
          <w:b w:val="0"/>
          <w:bCs/>
          <w:sz w:val="12"/>
          <w:szCs w:val="12"/>
          <w:lang w:eastAsia="ar-SA" w:bidi="ar-SA"/>
        </w:rPr>
        <w:t>Rady Gminy Mrągowo z dnia 29.04.2026</w:t>
      </w:r>
      <w:r w:rsidR="0088678D">
        <w:rPr>
          <w:b w:val="0"/>
          <w:bCs/>
          <w:sz w:val="12"/>
          <w:szCs w:val="12"/>
          <w:lang w:eastAsia="ar-SA" w:bidi="ar-SA"/>
        </w:rPr>
        <w:t xml:space="preserve"> r.</w:t>
      </w:r>
    </w:p>
    <w:p w14:paraId="5FA50AD0" w14:textId="77777777" w:rsidR="005708E7" w:rsidRDefault="005708E7" w:rsidP="0088678D">
      <w:pPr>
        <w:pStyle w:val="Nagwekpola"/>
        <w:tabs>
          <w:tab w:val="left" w:pos="9345"/>
          <w:tab w:val="left" w:pos="9435"/>
          <w:tab w:val="left" w:pos="9450"/>
        </w:tabs>
        <w:ind w:left="7088" w:right="420" w:hanging="142"/>
        <w:rPr>
          <w:lang w:eastAsia="ar-SA" w:bidi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7"/>
        <w:gridCol w:w="311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</w:tblGrid>
      <w:tr w:rsidR="00481A66" w14:paraId="41894154" w14:textId="77777777" w:rsidTr="000B45C5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B5C9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D342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72C0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1F9E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D195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0B29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E90F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8AAA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67AA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AF50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5FA4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C650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933A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D957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7F3D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11D3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B8DC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B2FA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FF9C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AE87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6D5A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D648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7806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5F49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5CF2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7931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3F5E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C8A5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576E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E99C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C68F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</w:tr>
      <w:tr w:rsidR="005708E7" w14:paraId="3EF32782" w14:textId="77777777" w:rsidTr="00481A66">
        <w:trPr>
          <w:trHeight w:val="562"/>
        </w:trPr>
        <w:tc>
          <w:tcPr>
            <w:tcW w:w="3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C0423" w14:textId="77777777" w:rsidR="00481A66" w:rsidRDefault="00481A66" w:rsidP="00481A66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NIP*</w:t>
            </w:r>
          </w:p>
          <w:p w14:paraId="01579DA4" w14:textId="77777777" w:rsidR="00481A66" w:rsidRDefault="00481A66" w:rsidP="00481A66"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*wypełnia właściciel nieruchomości niebędący   </w:t>
            </w:r>
          </w:p>
          <w:p w14:paraId="194757C6" w14:textId="77777777" w:rsidR="005708E7" w:rsidRDefault="00481A66" w:rsidP="00481A66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osobą fizyczną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F0D70" w14:textId="77777777" w:rsidR="005708E7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REGON</w:t>
            </w:r>
          </w:p>
        </w:tc>
        <w:tc>
          <w:tcPr>
            <w:tcW w:w="3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641B" w14:textId="77777777" w:rsidR="00481A66" w:rsidRDefault="005708E7" w:rsidP="00481A66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481A66">
              <w:rPr>
                <w:b/>
                <w:bCs/>
                <w:sz w:val="16"/>
                <w:szCs w:val="16"/>
              </w:rPr>
              <w:t>PESEL**</w:t>
            </w:r>
          </w:p>
          <w:p w14:paraId="04143CE0" w14:textId="77777777" w:rsidR="00481A66" w:rsidRDefault="00481A66" w:rsidP="00481A66"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**wypełnia właściciel nieruchomości będący   </w:t>
            </w:r>
          </w:p>
          <w:p w14:paraId="1770016B" w14:textId="77777777" w:rsidR="005708E7" w:rsidRDefault="00481A66" w:rsidP="00481A66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osob</w:t>
            </w:r>
            <w:r w:rsidR="006F4BC0">
              <w:rPr>
                <w:sz w:val="16"/>
                <w:szCs w:val="16"/>
              </w:rPr>
              <w:t>ą</w:t>
            </w:r>
            <w:r>
              <w:rPr>
                <w:sz w:val="16"/>
                <w:szCs w:val="16"/>
              </w:rPr>
              <w:t xml:space="preserve"> fizyczn</w:t>
            </w:r>
            <w:r w:rsidR="006F4BC0">
              <w:rPr>
                <w:sz w:val="16"/>
                <w:szCs w:val="16"/>
              </w:rPr>
              <w:t>ą</w:t>
            </w:r>
          </w:p>
        </w:tc>
      </w:tr>
    </w:tbl>
    <w:p w14:paraId="113F8491" w14:textId="77777777" w:rsidR="00F335E7" w:rsidRDefault="00F335E7">
      <w:pPr>
        <w:jc w:val="center"/>
        <w:rPr>
          <w:b/>
          <w:bCs/>
          <w:sz w:val="19"/>
          <w:szCs w:val="19"/>
        </w:rPr>
      </w:pPr>
    </w:p>
    <w:p w14:paraId="4CCD5616" w14:textId="77777777" w:rsidR="00F335E7" w:rsidRDefault="00045970" w:rsidP="000459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F335E7" w:rsidRPr="00045970">
        <w:rPr>
          <w:b/>
          <w:bCs/>
          <w:sz w:val="22"/>
          <w:szCs w:val="22"/>
        </w:rPr>
        <w:t xml:space="preserve">DEKLARACJA O WYSOKOŚCI OPŁATY ZA GOSPODAROWANIE ODPADAMI KOMUNALNYMI </w:t>
      </w:r>
    </w:p>
    <w:p w14:paraId="7C6C78A8" w14:textId="7733C923" w:rsidR="00045970" w:rsidRDefault="00045970" w:rsidP="000459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</w:t>
      </w:r>
      <w:r w:rsidR="00AD22A8">
        <w:rPr>
          <w:b/>
          <w:bCs/>
          <w:sz w:val="22"/>
          <w:szCs w:val="22"/>
        </w:rPr>
        <w:t>d</w:t>
      </w:r>
      <w:r w:rsidR="00423BF3">
        <w:rPr>
          <w:b/>
          <w:bCs/>
          <w:sz w:val="22"/>
          <w:szCs w:val="22"/>
        </w:rPr>
        <w:t xml:space="preserve">la </w:t>
      </w:r>
      <w:r>
        <w:rPr>
          <w:b/>
          <w:bCs/>
          <w:sz w:val="22"/>
          <w:szCs w:val="22"/>
        </w:rPr>
        <w:t>nieruchomości</w:t>
      </w:r>
      <w:r w:rsidR="00996C95">
        <w:rPr>
          <w:b/>
          <w:bCs/>
          <w:sz w:val="22"/>
          <w:szCs w:val="22"/>
        </w:rPr>
        <w:t xml:space="preserve"> nie</w:t>
      </w:r>
      <w:r>
        <w:rPr>
          <w:b/>
          <w:bCs/>
          <w:sz w:val="22"/>
          <w:szCs w:val="22"/>
        </w:rPr>
        <w:t>zamieszkałych</w:t>
      </w:r>
    </w:p>
    <w:p w14:paraId="685DD019" w14:textId="77777777" w:rsidR="002534B0" w:rsidRPr="00045970" w:rsidRDefault="002534B0" w:rsidP="00045970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07"/>
        <w:gridCol w:w="867"/>
        <w:gridCol w:w="412"/>
        <w:gridCol w:w="281"/>
        <w:gridCol w:w="1230"/>
        <w:gridCol w:w="754"/>
        <w:gridCol w:w="567"/>
        <w:gridCol w:w="1701"/>
        <w:gridCol w:w="238"/>
        <w:gridCol w:w="127"/>
        <w:gridCol w:w="1658"/>
        <w:gridCol w:w="16"/>
      </w:tblGrid>
      <w:tr w:rsidR="00F335E7" w14:paraId="35DD34EE" w14:textId="77777777" w:rsidTr="0045624A">
        <w:tc>
          <w:tcPr>
            <w:tcW w:w="10227" w:type="dxa"/>
            <w:gridSpan w:val="13"/>
            <w:shd w:val="clear" w:color="auto" w:fill="D9E2F3"/>
          </w:tcPr>
          <w:p w14:paraId="72052DB7" w14:textId="2015FB9B" w:rsidR="00F335E7" w:rsidRPr="00CE6E15" w:rsidRDefault="00F335E7">
            <w:pPr>
              <w:pStyle w:val="Zawartotabeli"/>
              <w:rPr>
                <w:b/>
                <w:bCs/>
                <w:sz w:val="16"/>
                <w:szCs w:val="16"/>
              </w:rPr>
            </w:pPr>
            <w:r w:rsidRPr="00CE6E15">
              <w:rPr>
                <w:b/>
                <w:bCs/>
                <w:sz w:val="18"/>
                <w:szCs w:val="18"/>
              </w:rPr>
              <w:t>Podstawa prawna:</w:t>
            </w:r>
            <w:bookmarkStart w:id="0" w:name="_Hlk35432107"/>
            <w:r w:rsidRPr="00CE6E15">
              <w:rPr>
                <w:b/>
                <w:bCs/>
                <w:sz w:val="18"/>
                <w:szCs w:val="18"/>
              </w:rPr>
              <w:t xml:space="preserve"> </w:t>
            </w:r>
            <w:r w:rsidRPr="00CE6E15">
              <w:rPr>
                <w:sz w:val="18"/>
                <w:szCs w:val="18"/>
              </w:rPr>
              <w:t xml:space="preserve">Ustawa z dnia 13 września 1996 r. o utrzymaniu czystości i porządku w gminach </w:t>
            </w:r>
            <w:r w:rsidRPr="00CE6E15">
              <w:rPr>
                <w:sz w:val="16"/>
                <w:szCs w:val="16"/>
              </w:rPr>
              <w:t>(j.t. Dz. U. z 20</w:t>
            </w:r>
            <w:r w:rsidR="00423BF3" w:rsidRPr="00CE6E15">
              <w:rPr>
                <w:sz w:val="16"/>
                <w:szCs w:val="16"/>
              </w:rPr>
              <w:t>25</w:t>
            </w:r>
            <w:r w:rsidRPr="00CE6E15">
              <w:rPr>
                <w:sz w:val="16"/>
                <w:szCs w:val="16"/>
              </w:rPr>
              <w:t xml:space="preserve"> r. poz. </w:t>
            </w:r>
            <w:r w:rsidR="00423BF3" w:rsidRPr="00CE6E15">
              <w:rPr>
                <w:sz w:val="16"/>
                <w:szCs w:val="16"/>
              </w:rPr>
              <w:t>733</w:t>
            </w:r>
            <w:r w:rsidR="003936AC" w:rsidRPr="00CE6E15">
              <w:rPr>
                <w:sz w:val="16"/>
                <w:szCs w:val="16"/>
              </w:rPr>
              <w:t xml:space="preserve"> )</w:t>
            </w:r>
          </w:p>
          <w:bookmarkEnd w:id="0"/>
          <w:p w14:paraId="4BB7AF21" w14:textId="77777777" w:rsidR="00F335E7" w:rsidRPr="00CE6E15" w:rsidRDefault="00F335E7">
            <w:pPr>
              <w:pStyle w:val="Zawartotabeli"/>
              <w:rPr>
                <w:b/>
                <w:bCs/>
                <w:sz w:val="18"/>
                <w:szCs w:val="18"/>
              </w:rPr>
            </w:pPr>
            <w:r w:rsidRPr="00CE6E15">
              <w:rPr>
                <w:b/>
                <w:bCs/>
                <w:sz w:val="18"/>
                <w:szCs w:val="18"/>
              </w:rPr>
              <w:t xml:space="preserve">Składający: </w:t>
            </w:r>
            <w:r w:rsidRPr="00CE6E15">
              <w:rPr>
                <w:sz w:val="18"/>
                <w:szCs w:val="18"/>
              </w:rPr>
              <w:t>w</w:t>
            </w:r>
            <w:r w:rsidRPr="00CE6E15">
              <w:rPr>
                <w:rFonts w:cs="Arial"/>
                <w:sz w:val="18"/>
                <w:szCs w:val="18"/>
              </w:rPr>
              <w:t xml:space="preserve">łaściciele nieruchomości </w:t>
            </w:r>
            <w:r w:rsidR="006F4BC0" w:rsidRPr="00CE6E15">
              <w:rPr>
                <w:rFonts w:cs="Arial"/>
                <w:sz w:val="18"/>
                <w:szCs w:val="18"/>
              </w:rPr>
              <w:t>nie</w:t>
            </w:r>
            <w:r w:rsidRPr="00CE6E15">
              <w:rPr>
                <w:rFonts w:cs="Arial"/>
                <w:sz w:val="18"/>
                <w:szCs w:val="18"/>
              </w:rPr>
              <w:t xml:space="preserve">zamieszkałych </w:t>
            </w:r>
            <w:r w:rsidR="00045970" w:rsidRPr="00CE6E15">
              <w:rPr>
                <w:rFonts w:cs="Arial"/>
                <w:sz w:val="18"/>
                <w:szCs w:val="18"/>
              </w:rPr>
              <w:t>położnych na terenie Gminy Mrągowo</w:t>
            </w:r>
            <w:r w:rsidRPr="00CE6E1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60C66352" w14:textId="05E8818C" w:rsidR="00F335E7" w:rsidRPr="00CE6E15" w:rsidRDefault="00F335E7" w:rsidP="006F4BC0">
            <w:pPr>
              <w:pStyle w:val="Zawartotabeli"/>
              <w:jc w:val="both"/>
            </w:pPr>
            <w:r w:rsidRPr="00CE6E15">
              <w:rPr>
                <w:b/>
                <w:bCs/>
                <w:sz w:val="18"/>
                <w:szCs w:val="18"/>
              </w:rPr>
              <w:t xml:space="preserve">Termin składania: </w:t>
            </w:r>
            <w:r w:rsidRPr="00CE6E15">
              <w:rPr>
                <w:sz w:val="18"/>
                <w:szCs w:val="18"/>
              </w:rPr>
              <w:t xml:space="preserve">14 dni od </w:t>
            </w:r>
            <w:r w:rsidR="00045970" w:rsidRPr="00CE6E15">
              <w:rPr>
                <w:sz w:val="18"/>
                <w:szCs w:val="18"/>
              </w:rPr>
              <w:t xml:space="preserve">powstania na danej nieruchomości odpadów komunalnych, w przypadku zmiany danych będących podstawą ustalenia wysokości należnej opłaty za gospodarowanie odpadami komunalnymi lub określonej w deklaracji ilości odpadów komunalnych powstających na danej nieruchomości </w:t>
            </w:r>
            <w:r w:rsidR="00317459" w:rsidRPr="00CE6E15">
              <w:rPr>
                <w:sz w:val="18"/>
                <w:szCs w:val="18"/>
              </w:rPr>
              <w:t xml:space="preserve">w terminie do 10 dnia każdego miesiąca następującego po miesiącu, w którym nastąpiła zmiana. </w:t>
            </w:r>
          </w:p>
        </w:tc>
      </w:tr>
      <w:tr w:rsidR="00F335E7" w14:paraId="12C181E9" w14:textId="77777777" w:rsidTr="0045624A">
        <w:tc>
          <w:tcPr>
            <w:tcW w:w="10227" w:type="dxa"/>
            <w:gridSpan w:val="13"/>
            <w:shd w:val="clear" w:color="auto" w:fill="D9E2F3"/>
          </w:tcPr>
          <w:p w14:paraId="024456C5" w14:textId="77777777" w:rsidR="00F335E7" w:rsidRPr="00CE6E15" w:rsidRDefault="00F335E7">
            <w:pPr>
              <w:pStyle w:val="Zawartotabeli"/>
            </w:pPr>
            <w:r w:rsidRPr="00CE6E15">
              <w:rPr>
                <w:b/>
                <w:bCs/>
                <w:sz w:val="19"/>
                <w:szCs w:val="19"/>
              </w:rPr>
              <w:t>Organ właściwy</w:t>
            </w:r>
            <w:r w:rsidR="006F4BC0" w:rsidRPr="00CE6E15">
              <w:rPr>
                <w:b/>
                <w:bCs/>
                <w:sz w:val="19"/>
                <w:szCs w:val="19"/>
              </w:rPr>
              <w:t>,</w:t>
            </w:r>
            <w:r w:rsidRPr="00CE6E15">
              <w:rPr>
                <w:b/>
                <w:bCs/>
                <w:sz w:val="19"/>
                <w:szCs w:val="19"/>
              </w:rPr>
              <w:t xml:space="preserve"> do którego należy złożyć deklarację: Wójt Gminy </w:t>
            </w:r>
            <w:r w:rsidR="00045970" w:rsidRPr="00CE6E15">
              <w:rPr>
                <w:b/>
                <w:bCs/>
                <w:sz w:val="19"/>
                <w:szCs w:val="19"/>
              </w:rPr>
              <w:t>Mrągowo</w:t>
            </w:r>
            <w:r w:rsidRPr="00CE6E15">
              <w:rPr>
                <w:sz w:val="19"/>
                <w:szCs w:val="19"/>
              </w:rPr>
              <w:t xml:space="preserve"> </w:t>
            </w:r>
          </w:p>
        </w:tc>
      </w:tr>
      <w:tr w:rsidR="00F335E7" w14:paraId="62B534A8" w14:textId="77777777" w:rsidTr="0045624A">
        <w:tc>
          <w:tcPr>
            <w:tcW w:w="10227" w:type="dxa"/>
            <w:gridSpan w:val="13"/>
            <w:shd w:val="clear" w:color="auto" w:fill="D9E2F3"/>
          </w:tcPr>
          <w:p w14:paraId="24A17FEC" w14:textId="77777777" w:rsidR="00F335E7" w:rsidRDefault="00F335E7">
            <w:pPr>
              <w:pStyle w:val="Zawartotabeli"/>
            </w:pPr>
            <w:r w:rsidRPr="00B42828">
              <w:rPr>
                <w:b/>
                <w:bCs/>
                <w:sz w:val="19"/>
                <w:szCs w:val="19"/>
              </w:rPr>
              <w:t xml:space="preserve">A.  MIEJSCE ZŁOŻENIA DEKLARACJI </w:t>
            </w:r>
          </w:p>
        </w:tc>
      </w:tr>
      <w:tr w:rsidR="005708E7" w14:paraId="3596E49E" w14:textId="77777777" w:rsidTr="00DF5AA3">
        <w:trPr>
          <w:trHeight w:val="477"/>
        </w:trPr>
        <w:tc>
          <w:tcPr>
            <w:tcW w:w="10227" w:type="dxa"/>
            <w:gridSpan w:val="13"/>
          </w:tcPr>
          <w:p w14:paraId="5CB20C83" w14:textId="77777777" w:rsidR="005708E7" w:rsidRPr="00DF5AA3" w:rsidRDefault="00D45378" w:rsidP="00B42828">
            <w:pPr>
              <w:pStyle w:val="Zawartotabeli"/>
              <w:tabs>
                <w:tab w:val="left" w:pos="2055"/>
              </w:tabs>
              <w:ind w:left="60" w:right="75"/>
              <w:rPr>
                <w:sz w:val="22"/>
                <w:szCs w:val="22"/>
              </w:rPr>
            </w:pPr>
            <w:r w:rsidRPr="00DF5AA3">
              <w:rPr>
                <w:sz w:val="22"/>
                <w:szCs w:val="22"/>
              </w:rPr>
              <w:t>U</w:t>
            </w:r>
            <w:r w:rsidR="005708E7" w:rsidRPr="00DF5AA3">
              <w:rPr>
                <w:sz w:val="22"/>
                <w:szCs w:val="22"/>
              </w:rPr>
              <w:t>rząd Gminy  Mrągow</w:t>
            </w:r>
            <w:r w:rsidR="00DB6684" w:rsidRPr="00DF5AA3">
              <w:rPr>
                <w:sz w:val="22"/>
                <w:szCs w:val="22"/>
              </w:rPr>
              <w:t>o</w:t>
            </w:r>
            <w:r w:rsidR="005708E7" w:rsidRPr="00DF5AA3">
              <w:rPr>
                <w:sz w:val="22"/>
                <w:szCs w:val="22"/>
              </w:rPr>
              <w:t xml:space="preserve">  ul. Królewiecka 60A, 11-700 Mrągowo</w:t>
            </w:r>
          </w:p>
        </w:tc>
      </w:tr>
      <w:tr w:rsidR="00F335E7" w14:paraId="77CAB4FF" w14:textId="77777777" w:rsidTr="0045624A">
        <w:tc>
          <w:tcPr>
            <w:tcW w:w="10227" w:type="dxa"/>
            <w:gridSpan w:val="13"/>
            <w:shd w:val="clear" w:color="auto" w:fill="D9E2F3"/>
          </w:tcPr>
          <w:p w14:paraId="78CD51DE" w14:textId="77777777" w:rsidR="00F335E7" w:rsidRDefault="00F335E7" w:rsidP="00B42828">
            <w:pPr>
              <w:jc w:val="both"/>
            </w:pPr>
            <w:r w:rsidRPr="00B42828">
              <w:rPr>
                <w:b/>
                <w:sz w:val="19"/>
                <w:szCs w:val="19"/>
              </w:rPr>
              <w:t xml:space="preserve">B. CEL ZŁOŻENIA DEKLARACJI  </w:t>
            </w:r>
            <w:r w:rsidRPr="00B42828">
              <w:rPr>
                <w:sz w:val="19"/>
                <w:szCs w:val="19"/>
              </w:rPr>
              <w:t>(zaznaczyć właściwe pole )</w:t>
            </w:r>
          </w:p>
        </w:tc>
      </w:tr>
      <w:tr w:rsidR="00E504A6" w14:paraId="63A593E7" w14:textId="77777777" w:rsidTr="00DF5AA3">
        <w:trPr>
          <w:trHeight w:val="1040"/>
        </w:trPr>
        <w:tc>
          <w:tcPr>
            <w:tcW w:w="2376" w:type="dxa"/>
            <w:gridSpan w:val="2"/>
          </w:tcPr>
          <w:p w14:paraId="368E8483" w14:textId="77777777" w:rsidR="00E504A6" w:rsidRPr="00B42828" w:rsidRDefault="00E504A6" w:rsidP="00B42828">
            <w:pPr>
              <w:pStyle w:val="Zawartotabeli"/>
              <w:spacing w:line="360" w:lineRule="auto"/>
              <w:rPr>
                <w:sz w:val="16"/>
                <w:szCs w:val="16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sz w:val="16"/>
                <w:szCs w:val="16"/>
              </w:rPr>
              <w:t xml:space="preserve">pierwsza deklaracja </w:t>
            </w:r>
            <w:r w:rsidRPr="00B42828">
              <w:rPr>
                <w:sz w:val="16"/>
                <w:szCs w:val="16"/>
                <w:vertAlign w:val="superscript"/>
              </w:rPr>
              <w:t>1)</w:t>
            </w:r>
          </w:p>
          <w:p w14:paraId="5C17868F" w14:textId="77777777" w:rsidR="00DF5AA3" w:rsidRDefault="00DF5AA3">
            <w:pPr>
              <w:pStyle w:val="Zawartotabeli"/>
              <w:rPr>
                <w:sz w:val="12"/>
                <w:szCs w:val="12"/>
              </w:rPr>
            </w:pPr>
          </w:p>
          <w:p w14:paraId="147E6265" w14:textId="61D24E6D" w:rsidR="00E504A6" w:rsidRPr="005708E7" w:rsidRDefault="00E504A6">
            <w:pPr>
              <w:pStyle w:val="Zawartotabeli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………………….................</w:t>
            </w:r>
            <w:r>
              <w:rPr>
                <w:sz w:val="12"/>
                <w:szCs w:val="12"/>
              </w:rPr>
              <w:t>......</w:t>
            </w:r>
          </w:p>
          <w:p w14:paraId="4F917723" w14:textId="77777777" w:rsidR="00E504A6" w:rsidRPr="00B42828" w:rsidRDefault="00E504A6" w:rsidP="00B42828">
            <w:pPr>
              <w:pStyle w:val="Zawartotabeli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 w:rsidRPr="005708E7">
              <w:rPr>
                <w:sz w:val="12"/>
                <w:szCs w:val="12"/>
              </w:rPr>
              <w:t>(data powstania obowiązku)</w:t>
            </w:r>
            <w:r w:rsidRPr="00B42828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790" w:type="dxa"/>
            <w:gridSpan w:val="4"/>
          </w:tcPr>
          <w:p w14:paraId="1A944745" w14:textId="77777777" w:rsidR="00E504A6" w:rsidRPr="00B42828" w:rsidRDefault="00E504A6" w:rsidP="00B42828">
            <w:pPr>
              <w:pStyle w:val="Zawartotabeli"/>
              <w:spacing w:line="360" w:lineRule="auto"/>
              <w:rPr>
                <w:sz w:val="16"/>
                <w:szCs w:val="16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□</w:t>
            </w:r>
            <w:r w:rsidRPr="00B42828">
              <w:rPr>
                <w:rFonts w:cs="Times New Roman"/>
                <w:b/>
                <w:bCs/>
                <w:sz w:val="19"/>
                <w:szCs w:val="19"/>
              </w:rPr>
              <w:t xml:space="preserve"> </w:t>
            </w:r>
            <w:r w:rsidRPr="00B42828">
              <w:rPr>
                <w:rFonts w:cs="Times New Roman"/>
                <w:sz w:val="16"/>
                <w:szCs w:val="16"/>
              </w:rPr>
              <w:t>nowa deklaracja -</w:t>
            </w:r>
            <w:r w:rsidRPr="00B42828">
              <w:rPr>
                <w:sz w:val="16"/>
                <w:szCs w:val="16"/>
              </w:rPr>
              <w:t xml:space="preserve">zmiana danych </w:t>
            </w:r>
            <w:r w:rsidRPr="00B42828">
              <w:rPr>
                <w:sz w:val="16"/>
                <w:szCs w:val="16"/>
                <w:vertAlign w:val="superscript"/>
              </w:rPr>
              <w:t>2)</w:t>
            </w:r>
          </w:p>
          <w:p w14:paraId="3680362C" w14:textId="77777777" w:rsidR="00DF5AA3" w:rsidRDefault="00DF5AA3" w:rsidP="00B42828">
            <w:pPr>
              <w:pStyle w:val="Zawartotabeli"/>
              <w:ind w:left="656" w:hanging="567"/>
              <w:rPr>
                <w:sz w:val="12"/>
                <w:szCs w:val="12"/>
              </w:rPr>
            </w:pPr>
          </w:p>
          <w:p w14:paraId="457ED578" w14:textId="0D92096C" w:rsidR="00E504A6" w:rsidRPr="005708E7" w:rsidRDefault="00E504A6" w:rsidP="00B42828">
            <w:pPr>
              <w:pStyle w:val="Zawartotabeli"/>
              <w:ind w:left="656" w:hanging="567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………………………...........................</w:t>
            </w:r>
          </w:p>
          <w:p w14:paraId="2DD0274C" w14:textId="77777777" w:rsidR="00E504A6" w:rsidRPr="00B42828" w:rsidRDefault="00E504A6" w:rsidP="00B42828">
            <w:pPr>
              <w:pStyle w:val="Zawartotabeli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708E7">
              <w:rPr>
                <w:sz w:val="12"/>
                <w:szCs w:val="12"/>
              </w:rPr>
              <w:t>(data zaistnienia zmiany)</w:t>
            </w:r>
          </w:p>
        </w:tc>
        <w:tc>
          <w:tcPr>
            <w:tcW w:w="3022" w:type="dxa"/>
            <w:gridSpan w:val="3"/>
          </w:tcPr>
          <w:p w14:paraId="25806C1F" w14:textId="77777777" w:rsidR="00E504A6" w:rsidRPr="00B42828" w:rsidRDefault="00E504A6" w:rsidP="00576D49">
            <w:pPr>
              <w:pStyle w:val="Zawartotabeli"/>
              <w:rPr>
                <w:sz w:val="16"/>
                <w:szCs w:val="16"/>
                <w:vertAlign w:val="superscript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sz w:val="16"/>
                <w:szCs w:val="16"/>
              </w:rPr>
              <w:t>ustanie obowiązku uiszczania opłaty</w:t>
            </w:r>
            <w:r w:rsidRPr="00B42828">
              <w:rPr>
                <w:sz w:val="16"/>
                <w:szCs w:val="16"/>
                <w:vertAlign w:val="superscript"/>
              </w:rPr>
              <w:t>3)</w:t>
            </w:r>
          </w:p>
          <w:p w14:paraId="4AC0AF1D" w14:textId="77777777" w:rsidR="00E504A6" w:rsidRPr="00B42828" w:rsidRDefault="00E504A6" w:rsidP="00F4733C">
            <w:pPr>
              <w:pStyle w:val="Zawartotabeli"/>
              <w:rPr>
                <w:sz w:val="16"/>
                <w:szCs w:val="16"/>
              </w:rPr>
            </w:pPr>
          </w:p>
          <w:p w14:paraId="0FA4EDAC" w14:textId="77777777" w:rsidR="00DF5AA3" w:rsidRDefault="00DF5AA3" w:rsidP="00F4733C">
            <w:pPr>
              <w:pStyle w:val="Zawartotabeli"/>
              <w:rPr>
                <w:sz w:val="12"/>
                <w:szCs w:val="12"/>
              </w:rPr>
            </w:pPr>
          </w:p>
          <w:p w14:paraId="5D0ABACF" w14:textId="6FAB09D4" w:rsidR="00E504A6" w:rsidRPr="005708E7" w:rsidRDefault="00E504A6" w:rsidP="00F4733C">
            <w:pPr>
              <w:pStyle w:val="Zawartotabeli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…………..………………………………</w:t>
            </w:r>
          </w:p>
          <w:p w14:paraId="7FAD77C7" w14:textId="77777777" w:rsidR="00E504A6" w:rsidRPr="00B42828" w:rsidRDefault="00E504A6" w:rsidP="00F4733C">
            <w:pPr>
              <w:pStyle w:val="Zawartotabeli"/>
              <w:rPr>
                <w:sz w:val="16"/>
                <w:szCs w:val="16"/>
              </w:rPr>
            </w:pPr>
            <w:r w:rsidRPr="005708E7">
              <w:rPr>
                <w:sz w:val="12"/>
                <w:szCs w:val="12"/>
              </w:rPr>
              <w:t xml:space="preserve">               (data ustania obowiązku)</w:t>
            </w:r>
          </w:p>
        </w:tc>
        <w:tc>
          <w:tcPr>
            <w:tcW w:w="2039" w:type="dxa"/>
            <w:gridSpan w:val="4"/>
          </w:tcPr>
          <w:p w14:paraId="3CD912AA" w14:textId="77777777" w:rsidR="00E504A6" w:rsidRPr="00B42828" w:rsidRDefault="00E504A6" w:rsidP="00576D49">
            <w:pPr>
              <w:pStyle w:val="Zawartotabeli"/>
              <w:rPr>
                <w:sz w:val="16"/>
                <w:szCs w:val="16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□</w:t>
            </w:r>
            <w:r w:rsidRPr="00B42828">
              <w:rPr>
                <w:sz w:val="16"/>
                <w:szCs w:val="16"/>
              </w:rPr>
              <w:t xml:space="preserve">  korekta deklaracji</w:t>
            </w:r>
          </w:p>
          <w:p w14:paraId="6EADE9E2" w14:textId="77777777" w:rsidR="00E504A6" w:rsidRPr="00B42828" w:rsidRDefault="00E504A6" w:rsidP="00576D49">
            <w:pPr>
              <w:pStyle w:val="Zawartotabeli"/>
              <w:rPr>
                <w:sz w:val="13"/>
                <w:szCs w:val="13"/>
              </w:rPr>
            </w:pPr>
            <w:r w:rsidRPr="00B42828">
              <w:rPr>
                <w:sz w:val="16"/>
                <w:szCs w:val="16"/>
              </w:rPr>
              <w:t xml:space="preserve">       </w:t>
            </w:r>
            <w:r w:rsidRPr="00B42828">
              <w:rPr>
                <w:sz w:val="13"/>
                <w:szCs w:val="13"/>
              </w:rPr>
              <w:t>( okres którego dotyczy)</w:t>
            </w:r>
          </w:p>
          <w:p w14:paraId="20F2730C" w14:textId="77777777" w:rsidR="00E504A6" w:rsidRPr="00B42828" w:rsidRDefault="00E504A6" w:rsidP="00B42828">
            <w:pPr>
              <w:pStyle w:val="Zawartotabeli"/>
              <w:ind w:left="656" w:hanging="567"/>
              <w:rPr>
                <w:sz w:val="16"/>
                <w:szCs w:val="16"/>
              </w:rPr>
            </w:pPr>
          </w:p>
          <w:p w14:paraId="10345539" w14:textId="77777777" w:rsidR="00E504A6" w:rsidRPr="005708E7" w:rsidRDefault="00E504A6" w:rsidP="00B42828">
            <w:pPr>
              <w:pStyle w:val="Zawartotabeli"/>
              <w:ind w:left="656" w:hanging="567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….......................................</w:t>
            </w:r>
          </w:p>
          <w:p w14:paraId="42B63895" w14:textId="77777777" w:rsidR="00E504A6" w:rsidRDefault="00E504A6">
            <w:pPr>
              <w:pStyle w:val="Zawartotabeli"/>
            </w:pPr>
            <w:r w:rsidRPr="005708E7">
              <w:rPr>
                <w:sz w:val="12"/>
                <w:szCs w:val="12"/>
              </w:rPr>
              <w:t xml:space="preserve">             (miesiąc i rok )</w:t>
            </w:r>
          </w:p>
        </w:tc>
      </w:tr>
      <w:tr w:rsidR="00F335E7" w14:paraId="10E43BCB" w14:textId="77777777" w:rsidTr="0045624A">
        <w:tc>
          <w:tcPr>
            <w:tcW w:w="10227" w:type="dxa"/>
            <w:gridSpan w:val="13"/>
            <w:shd w:val="clear" w:color="auto" w:fill="D9E2F3"/>
          </w:tcPr>
          <w:p w14:paraId="583F5672" w14:textId="77777777" w:rsidR="00F335E7" w:rsidRDefault="00114D01" w:rsidP="00B42828">
            <w:pPr>
              <w:ind w:right="240"/>
            </w:pPr>
            <w:r w:rsidRPr="00B42828">
              <w:rPr>
                <w:b/>
                <w:color w:val="000000"/>
                <w:sz w:val="19"/>
                <w:szCs w:val="19"/>
              </w:rPr>
              <w:t>C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 DANE IDENTYFIKACYJNE</w:t>
            </w:r>
          </w:p>
        </w:tc>
      </w:tr>
      <w:tr w:rsidR="00F335E7" w14:paraId="284050B3" w14:textId="77777777" w:rsidTr="0045624A">
        <w:tc>
          <w:tcPr>
            <w:tcW w:w="10227" w:type="dxa"/>
            <w:gridSpan w:val="13"/>
            <w:shd w:val="clear" w:color="auto" w:fill="D9E2F3"/>
          </w:tcPr>
          <w:p w14:paraId="1ED68F33" w14:textId="77777777" w:rsidR="00F335E7" w:rsidRDefault="00FE3CB2">
            <w:r w:rsidRPr="00B42828">
              <w:rPr>
                <w:b/>
                <w:color w:val="000000"/>
                <w:sz w:val="19"/>
                <w:szCs w:val="19"/>
              </w:rPr>
              <w:t>C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.1. DANE SKŁADAJĄCEGO DEKLARCJ</w:t>
            </w:r>
            <w:r w:rsidR="006F4BC0">
              <w:rPr>
                <w:b/>
                <w:color w:val="000000"/>
                <w:sz w:val="19"/>
                <w:szCs w:val="19"/>
              </w:rPr>
              <w:t>Ę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 xml:space="preserve"> </w:t>
            </w:r>
          </w:p>
        </w:tc>
      </w:tr>
      <w:tr w:rsidR="00712A0C" w14:paraId="4B5EE18F" w14:textId="77777777" w:rsidTr="0045624A">
        <w:trPr>
          <w:gridAfter w:val="1"/>
          <w:wAfter w:w="16" w:type="dxa"/>
          <w:trHeight w:val="947"/>
        </w:trPr>
        <w:tc>
          <w:tcPr>
            <w:tcW w:w="10211" w:type="dxa"/>
            <w:gridSpan w:val="12"/>
          </w:tcPr>
          <w:p w14:paraId="4664AD35" w14:textId="77777777" w:rsidR="00712A0C" w:rsidRDefault="00712A0C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Podmiot składający deklarację (zaznaczyć właściwe pole)</w:t>
            </w:r>
          </w:p>
          <w:p w14:paraId="12ED9D79" w14:textId="77777777" w:rsidR="00DF5AA3" w:rsidRPr="00B42828" w:rsidRDefault="00DF5AA3" w:rsidP="00B4282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2824A08" w14:textId="6FCEEC04" w:rsidR="00712A0C" w:rsidRDefault="00712A0C" w:rsidP="00DF5AA3">
            <w:pPr>
              <w:jc w:val="both"/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właściciel</w:t>
            </w:r>
            <w:r w:rsidR="00423BF3">
              <w:rPr>
                <w:color w:val="000000"/>
                <w:sz w:val="19"/>
                <w:szCs w:val="19"/>
              </w:rPr>
              <w:t>, współwłaściciel</w:t>
            </w:r>
            <w:r w:rsidRPr="00B42828">
              <w:rPr>
                <w:color w:val="000000"/>
                <w:sz w:val="19"/>
                <w:szCs w:val="19"/>
                <w:vertAlign w:val="superscript"/>
              </w:rPr>
              <w:t xml:space="preserve">4) </w:t>
            </w:r>
            <w:r w:rsidR="00DF5AA3">
              <w:rPr>
                <w:color w:val="000000"/>
                <w:sz w:val="19"/>
                <w:szCs w:val="19"/>
                <w:vertAlign w:val="superscript"/>
              </w:rPr>
              <w:t xml:space="preserve">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użytkownik wieczysty</w:t>
            </w:r>
            <w:r w:rsidR="00DF5AA3">
              <w:rPr>
                <w:color w:val="000000"/>
                <w:sz w:val="19"/>
                <w:szCs w:val="19"/>
              </w:rPr>
              <w:t xml:space="preserve">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zarządca nieruchomości </w:t>
            </w:r>
            <w:r w:rsidR="00DF5AA3">
              <w:rPr>
                <w:color w:val="000000"/>
                <w:sz w:val="19"/>
                <w:szCs w:val="19"/>
              </w:rPr>
              <w:t xml:space="preserve">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inny podmiot władający nieruchomością</w:t>
            </w:r>
          </w:p>
        </w:tc>
      </w:tr>
      <w:tr w:rsidR="00712A0C" w14:paraId="7082F9A4" w14:textId="77777777" w:rsidTr="00DF5AA3">
        <w:trPr>
          <w:trHeight w:val="849"/>
        </w:trPr>
        <w:tc>
          <w:tcPr>
            <w:tcW w:w="10227" w:type="dxa"/>
            <w:gridSpan w:val="13"/>
          </w:tcPr>
          <w:p w14:paraId="11FFFDD3" w14:textId="77777777" w:rsidR="00712A0C" w:rsidRDefault="00712A0C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 xml:space="preserve">Typ podmiotu składającego  deklarację ( zaznaczyć właściwe pole) </w:t>
            </w:r>
          </w:p>
          <w:p w14:paraId="24B93715" w14:textId="77777777" w:rsidR="00712A0C" w:rsidRDefault="00712A0C" w:rsidP="00B42828">
            <w:pPr>
              <w:jc w:val="both"/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osoba fizyczna                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osoba prawna           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jednostka organizacyjna nieposiadająca osobowości prawnej</w:t>
            </w:r>
          </w:p>
        </w:tc>
      </w:tr>
      <w:tr w:rsidR="00712A0C" w14:paraId="1E691B5F" w14:textId="77777777" w:rsidTr="00DC55B5">
        <w:trPr>
          <w:trHeight w:val="1114"/>
        </w:trPr>
        <w:tc>
          <w:tcPr>
            <w:tcW w:w="5920" w:type="dxa"/>
            <w:gridSpan w:val="7"/>
          </w:tcPr>
          <w:p w14:paraId="6BB000B0" w14:textId="77777777" w:rsidR="00712A0C" w:rsidRPr="00B42828" w:rsidRDefault="00712A0C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Nazwisko/Pełna nazwa podmiotu</w:t>
            </w:r>
          </w:p>
          <w:p w14:paraId="5A17405E" w14:textId="77777777" w:rsidR="00712A0C" w:rsidRPr="00B42828" w:rsidRDefault="00712A0C" w:rsidP="00B42828">
            <w:pPr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4307" w:type="dxa"/>
            <w:gridSpan w:val="6"/>
          </w:tcPr>
          <w:p w14:paraId="490D4DA9" w14:textId="77777777" w:rsidR="00712A0C" w:rsidRDefault="00712A0C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Imię/Imiona</w:t>
            </w:r>
          </w:p>
        </w:tc>
      </w:tr>
      <w:tr w:rsidR="00095222" w14:paraId="06F4AD2E" w14:textId="77777777" w:rsidTr="00481A66">
        <w:trPr>
          <w:trHeight w:val="681"/>
        </w:trPr>
        <w:tc>
          <w:tcPr>
            <w:tcW w:w="2269" w:type="dxa"/>
          </w:tcPr>
          <w:p w14:paraId="414BD039" w14:textId="77777777" w:rsidR="00095222" w:rsidRPr="00D5253A" w:rsidRDefault="00095222" w:rsidP="003C7763">
            <w:pPr>
              <w:rPr>
                <w:sz w:val="14"/>
                <w:szCs w:val="14"/>
              </w:rPr>
            </w:pPr>
            <w:r w:rsidRPr="00D5253A">
              <w:rPr>
                <w:sz w:val="14"/>
                <w:szCs w:val="14"/>
              </w:rPr>
              <w:t>Dodatkowe dane kontaktowe (*Opcjonalnie)</w:t>
            </w:r>
          </w:p>
        </w:tc>
        <w:tc>
          <w:tcPr>
            <w:tcW w:w="4218" w:type="dxa"/>
            <w:gridSpan w:val="7"/>
          </w:tcPr>
          <w:p w14:paraId="147FE3D7" w14:textId="77777777" w:rsidR="00095222" w:rsidRPr="00B42828" w:rsidRDefault="00095222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095222">
              <w:rPr>
                <w:color w:val="000000"/>
                <w:sz w:val="19"/>
                <w:szCs w:val="19"/>
              </w:rPr>
              <w:t>T</w:t>
            </w:r>
            <w:r w:rsidRPr="00B42828">
              <w:rPr>
                <w:color w:val="000000"/>
                <w:sz w:val="19"/>
                <w:szCs w:val="19"/>
              </w:rPr>
              <w:t xml:space="preserve">elefon kontaktowy* </w:t>
            </w:r>
          </w:p>
        </w:tc>
        <w:tc>
          <w:tcPr>
            <w:tcW w:w="3740" w:type="dxa"/>
            <w:gridSpan w:val="5"/>
          </w:tcPr>
          <w:p w14:paraId="09546D60" w14:textId="77777777" w:rsidR="00095222" w:rsidRDefault="00095222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e-mail*</w:t>
            </w:r>
          </w:p>
        </w:tc>
      </w:tr>
      <w:tr w:rsidR="00F335E7" w14:paraId="0993ADB6" w14:textId="77777777" w:rsidTr="0045624A">
        <w:tc>
          <w:tcPr>
            <w:tcW w:w="10227" w:type="dxa"/>
            <w:gridSpan w:val="13"/>
            <w:shd w:val="clear" w:color="auto" w:fill="D9E2F3"/>
          </w:tcPr>
          <w:p w14:paraId="73A4851D" w14:textId="77777777" w:rsidR="00F335E7" w:rsidRDefault="00FE3CB2" w:rsidP="00B42828">
            <w:pPr>
              <w:ind w:right="240"/>
            </w:pPr>
            <w:r w:rsidRPr="00B42828">
              <w:rPr>
                <w:b/>
                <w:color w:val="000000"/>
                <w:sz w:val="19"/>
                <w:szCs w:val="19"/>
              </w:rPr>
              <w:t>C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.2. ADRES NIERUCHOMOŚĆI</w:t>
            </w:r>
            <w:r w:rsidR="000B5952">
              <w:rPr>
                <w:b/>
                <w:color w:val="000000"/>
                <w:sz w:val="19"/>
                <w:szCs w:val="19"/>
              </w:rPr>
              <w:t>,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 xml:space="preserve"> Z KTÓREJ BĘDĄ ODBIERANE ODPADY KOMUNALNE</w:t>
            </w:r>
          </w:p>
        </w:tc>
      </w:tr>
      <w:tr w:rsidR="00D45378" w14:paraId="0611FB22" w14:textId="77777777" w:rsidTr="00481A66">
        <w:trPr>
          <w:trHeight w:val="608"/>
        </w:trPr>
        <w:tc>
          <w:tcPr>
            <w:tcW w:w="3243" w:type="dxa"/>
            <w:gridSpan w:val="3"/>
          </w:tcPr>
          <w:p w14:paraId="017BE27B" w14:textId="77777777" w:rsidR="00D45378" w:rsidRPr="00B42828" w:rsidRDefault="00D45378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Gmina</w:t>
            </w:r>
          </w:p>
        </w:tc>
        <w:tc>
          <w:tcPr>
            <w:tcW w:w="3244" w:type="dxa"/>
            <w:gridSpan w:val="5"/>
          </w:tcPr>
          <w:p w14:paraId="08AC477A" w14:textId="77777777" w:rsidR="00D45378" w:rsidRPr="00B42828" w:rsidRDefault="00D45378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Ulica</w:t>
            </w:r>
          </w:p>
        </w:tc>
        <w:tc>
          <w:tcPr>
            <w:tcW w:w="1939" w:type="dxa"/>
            <w:gridSpan w:val="2"/>
          </w:tcPr>
          <w:p w14:paraId="543ECF0A" w14:textId="77777777" w:rsidR="00D45378" w:rsidRPr="00B42828" w:rsidRDefault="00D45378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801" w:type="dxa"/>
            <w:gridSpan w:val="3"/>
          </w:tcPr>
          <w:p w14:paraId="08998F10" w14:textId="77777777" w:rsidR="00D45378" w:rsidRDefault="00D45378">
            <w:pPr>
              <w:pStyle w:val="Zawartotabeli"/>
            </w:pPr>
            <w:r w:rsidRPr="00B42828">
              <w:rPr>
                <w:color w:val="000000"/>
                <w:sz w:val="19"/>
                <w:szCs w:val="19"/>
              </w:rPr>
              <w:t xml:space="preserve"> Nr lokalu</w:t>
            </w:r>
          </w:p>
        </w:tc>
      </w:tr>
      <w:tr w:rsidR="00095222" w14:paraId="1DE9D3F1" w14:textId="77777777" w:rsidTr="00095222">
        <w:trPr>
          <w:trHeight w:val="657"/>
        </w:trPr>
        <w:tc>
          <w:tcPr>
            <w:tcW w:w="2376" w:type="dxa"/>
            <w:gridSpan w:val="2"/>
          </w:tcPr>
          <w:p w14:paraId="7ADC022B" w14:textId="77777777" w:rsidR="00095222" w:rsidRPr="00B42828" w:rsidRDefault="00095222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 xml:space="preserve">Miejscowość </w:t>
            </w:r>
            <w:r w:rsidRPr="00B42828">
              <w:rPr>
                <w:sz w:val="19"/>
                <w:szCs w:val="19"/>
              </w:rPr>
              <w:t xml:space="preserve"> </w:t>
            </w:r>
          </w:p>
        </w:tc>
        <w:tc>
          <w:tcPr>
            <w:tcW w:w="1560" w:type="dxa"/>
            <w:gridSpan w:val="3"/>
          </w:tcPr>
          <w:p w14:paraId="654C1C03" w14:textId="77777777" w:rsidR="00095222" w:rsidRPr="00B42828" w:rsidRDefault="00095222" w:rsidP="00B42828">
            <w:pPr>
              <w:jc w:val="both"/>
              <w:rPr>
                <w:sz w:val="19"/>
                <w:szCs w:val="19"/>
              </w:rPr>
            </w:pPr>
            <w:r w:rsidRPr="00B42828">
              <w:rPr>
                <w:sz w:val="19"/>
                <w:szCs w:val="19"/>
              </w:rPr>
              <w:t xml:space="preserve"> Kod pocztowy</w:t>
            </w:r>
          </w:p>
        </w:tc>
        <w:tc>
          <w:tcPr>
            <w:tcW w:w="2551" w:type="dxa"/>
            <w:gridSpan w:val="3"/>
          </w:tcPr>
          <w:p w14:paraId="33DB8A9D" w14:textId="77777777" w:rsidR="00095222" w:rsidRPr="00B42828" w:rsidRDefault="00095222" w:rsidP="00B42828">
            <w:pPr>
              <w:jc w:val="both"/>
              <w:rPr>
                <w:sz w:val="19"/>
                <w:szCs w:val="19"/>
              </w:rPr>
            </w:pPr>
            <w:r w:rsidRPr="00B42828">
              <w:rPr>
                <w:sz w:val="19"/>
                <w:szCs w:val="19"/>
              </w:rPr>
              <w:t xml:space="preserve"> Poczta</w:t>
            </w:r>
          </w:p>
        </w:tc>
        <w:tc>
          <w:tcPr>
            <w:tcW w:w="3740" w:type="dxa"/>
            <w:gridSpan w:val="5"/>
          </w:tcPr>
          <w:p w14:paraId="0861759E" w14:textId="77777777" w:rsidR="00095222" w:rsidRDefault="00095222" w:rsidP="00B42828">
            <w:pPr>
              <w:jc w:val="both"/>
            </w:pPr>
            <w:r>
              <w:rPr>
                <w:sz w:val="12"/>
                <w:szCs w:val="12"/>
              </w:rPr>
              <w:t>N</w:t>
            </w:r>
            <w:r w:rsidRPr="00B42828">
              <w:rPr>
                <w:sz w:val="12"/>
                <w:szCs w:val="12"/>
              </w:rPr>
              <w:t>r działki, obręb ewidencyjny (w przypadku gdy nieruchomość nie posiada  numeru porządkowego)</w:t>
            </w:r>
          </w:p>
        </w:tc>
      </w:tr>
      <w:tr w:rsidR="00F335E7" w14:paraId="6A635F42" w14:textId="77777777" w:rsidTr="0045624A">
        <w:tc>
          <w:tcPr>
            <w:tcW w:w="10227" w:type="dxa"/>
            <w:gridSpan w:val="13"/>
            <w:shd w:val="clear" w:color="auto" w:fill="D9E2F3"/>
          </w:tcPr>
          <w:p w14:paraId="59BF54A8" w14:textId="77777777" w:rsidR="00DF5AA3" w:rsidRDefault="00FE3CB2" w:rsidP="0065474D">
            <w:pPr>
              <w:pStyle w:val="AKPodTytuSekcji"/>
              <w:ind w:right="1134"/>
              <w:rPr>
                <w:rFonts w:ascii="Times New Roman" w:hAnsi="Times New Roman" w:cs="Times New Roman"/>
                <w:b/>
                <w:caps w:val="0"/>
                <w:color w:val="000000"/>
                <w:sz w:val="19"/>
                <w:szCs w:val="19"/>
              </w:rPr>
            </w:pPr>
            <w:r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C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.3. ADRES DO KORESPONDENCJI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color w:val="000000"/>
                <w:sz w:val="19"/>
                <w:szCs w:val="19"/>
              </w:rPr>
              <w:t xml:space="preserve">/ADRES SIEDZIBY SKŁADAJĄCEGO DEKLARACJĘ  </w:t>
            </w:r>
          </w:p>
          <w:p w14:paraId="45305616" w14:textId="0E4C87FE" w:rsidR="00F335E7" w:rsidRDefault="00F335E7" w:rsidP="00DF5AA3">
            <w:pPr>
              <w:pStyle w:val="AKPodTytuSekcji"/>
              <w:ind w:right="1134"/>
            </w:pPr>
            <w:r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 xml:space="preserve"> </w:t>
            </w:r>
            <w:r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(wpisa</w:t>
            </w:r>
            <w:r w:rsidR="0065474D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JEŻELI  JEST I</w:t>
            </w:r>
            <w:r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nny niż podany w części</w:t>
            </w:r>
            <w:r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FE3CB2"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>C</w:t>
            </w:r>
            <w:r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>.2.</w:t>
            </w:r>
            <w:r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)</w:t>
            </w:r>
            <w:r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</w:tr>
      <w:tr w:rsidR="00095222" w14:paraId="09D1180E" w14:textId="77777777" w:rsidTr="00DF5AA3">
        <w:trPr>
          <w:trHeight w:val="611"/>
        </w:trPr>
        <w:tc>
          <w:tcPr>
            <w:tcW w:w="3655" w:type="dxa"/>
            <w:gridSpan w:val="4"/>
          </w:tcPr>
          <w:p w14:paraId="014A5BF2" w14:textId="77777777" w:rsidR="00095222" w:rsidRPr="00B42828" w:rsidRDefault="00095222" w:rsidP="00B42828">
            <w:pPr>
              <w:tabs>
                <w:tab w:val="center" w:pos="1451"/>
              </w:tabs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B42828">
              <w:rPr>
                <w:color w:val="000000"/>
                <w:sz w:val="19"/>
                <w:szCs w:val="19"/>
              </w:rPr>
              <w:t>Kraj</w:t>
            </w:r>
          </w:p>
          <w:p w14:paraId="1CB5F4C9" w14:textId="77777777" w:rsidR="00095222" w:rsidRPr="00B42828" w:rsidRDefault="00095222" w:rsidP="00095222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4"/>
          </w:tcPr>
          <w:p w14:paraId="0B7C7A65" w14:textId="77777777" w:rsidR="00095222" w:rsidRPr="00B42828" w:rsidRDefault="00095222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Województwo</w:t>
            </w:r>
          </w:p>
        </w:tc>
        <w:tc>
          <w:tcPr>
            <w:tcW w:w="3740" w:type="dxa"/>
            <w:gridSpan w:val="5"/>
          </w:tcPr>
          <w:p w14:paraId="41703C96" w14:textId="77777777" w:rsidR="00095222" w:rsidRDefault="00095222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Powiat</w:t>
            </w:r>
          </w:p>
        </w:tc>
      </w:tr>
      <w:tr w:rsidR="00095222" w14:paraId="0FD84B75" w14:textId="77777777" w:rsidTr="005F40AF">
        <w:trPr>
          <w:trHeight w:val="569"/>
        </w:trPr>
        <w:tc>
          <w:tcPr>
            <w:tcW w:w="3655" w:type="dxa"/>
            <w:gridSpan w:val="4"/>
          </w:tcPr>
          <w:p w14:paraId="35948CE1" w14:textId="77777777" w:rsidR="00095222" w:rsidRPr="00B42828" w:rsidRDefault="00095222" w:rsidP="00095222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Gmina</w:t>
            </w:r>
          </w:p>
          <w:p w14:paraId="1EED6BA2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4"/>
          </w:tcPr>
          <w:p w14:paraId="1546DBCE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Ulica</w:t>
            </w:r>
          </w:p>
          <w:p w14:paraId="5A6B18EB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3"/>
          </w:tcPr>
          <w:p w14:paraId="59A7DA38" w14:textId="77777777" w:rsidR="00095222" w:rsidRPr="00B42828" w:rsidRDefault="00095222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674" w:type="dxa"/>
            <w:gridSpan w:val="2"/>
          </w:tcPr>
          <w:p w14:paraId="176B70EF" w14:textId="77777777" w:rsidR="00095222" w:rsidRDefault="00095222">
            <w:pPr>
              <w:pStyle w:val="Zawartotabeli"/>
            </w:pPr>
            <w:r w:rsidRPr="00B42828">
              <w:rPr>
                <w:color w:val="000000"/>
                <w:sz w:val="19"/>
                <w:szCs w:val="19"/>
              </w:rPr>
              <w:t>Nr lokalu</w:t>
            </w:r>
          </w:p>
        </w:tc>
      </w:tr>
      <w:tr w:rsidR="00095222" w14:paraId="283E822A" w14:textId="77777777" w:rsidTr="00DF5AA3">
        <w:trPr>
          <w:trHeight w:val="677"/>
        </w:trPr>
        <w:tc>
          <w:tcPr>
            <w:tcW w:w="3655" w:type="dxa"/>
            <w:gridSpan w:val="4"/>
          </w:tcPr>
          <w:p w14:paraId="77D377AE" w14:textId="77777777" w:rsidR="00095222" w:rsidRPr="00B42828" w:rsidRDefault="00095222" w:rsidP="00095222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Miejscowość</w:t>
            </w:r>
          </w:p>
          <w:p w14:paraId="06A3468D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4"/>
          </w:tcPr>
          <w:p w14:paraId="40D637E9" w14:textId="77777777" w:rsidR="00095222" w:rsidRPr="00B42828" w:rsidRDefault="00095222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Kod pocztowy</w:t>
            </w:r>
          </w:p>
        </w:tc>
        <w:tc>
          <w:tcPr>
            <w:tcW w:w="3740" w:type="dxa"/>
            <w:gridSpan w:val="5"/>
          </w:tcPr>
          <w:p w14:paraId="752BB152" w14:textId="77777777" w:rsidR="00095222" w:rsidRDefault="00095222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Poczta</w:t>
            </w:r>
          </w:p>
        </w:tc>
      </w:tr>
    </w:tbl>
    <w:p w14:paraId="29904130" w14:textId="77777777" w:rsidR="00F335E7" w:rsidRDefault="00F335E7">
      <w:pPr>
        <w:sectPr w:rsidR="00F335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65" w:right="720" w:bottom="776" w:left="720" w:header="709" w:footer="720" w:gutter="0"/>
          <w:cols w:space="708"/>
          <w:docGrid w:linePitch="600" w:charSpace="32768"/>
        </w:sectPr>
      </w:pPr>
    </w:p>
    <w:tbl>
      <w:tblPr>
        <w:tblW w:w="0" w:type="auto"/>
        <w:tblInd w:w="13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77"/>
        <w:gridCol w:w="2157"/>
        <w:gridCol w:w="2038"/>
        <w:gridCol w:w="2178"/>
        <w:gridCol w:w="1780"/>
      </w:tblGrid>
      <w:tr w:rsidR="00F335E7" w14:paraId="0A3934E0" w14:textId="77777777" w:rsidTr="00DC55B5">
        <w:tc>
          <w:tcPr>
            <w:tcW w:w="0" w:type="auto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1E219AB8" w14:textId="77777777" w:rsidR="00F335E7" w:rsidRDefault="00FE3CB2">
            <w:pPr>
              <w:jc w:val="both"/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lastRenderedPageBreak/>
              <w:t>D</w:t>
            </w:r>
            <w:r w:rsidR="00F335E7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. WYLICZANIE OPŁATY ZA GOSPODAROWANIE ODPADAMI KOMUNALNYMI </w:t>
            </w:r>
          </w:p>
        </w:tc>
      </w:tr>
      <w:tr w:rsidR="00F335E7" w14:paraId="69DD4849" w14:textId="77777777" w:rsidTr="00DC55B5">
        <w:tc>
          <w:tcPr>
            <w:tcW w:w="0" w:type="auto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4FAE3969" w14:textId="77777777" w:rsidR="00F335E7" w:rsidRDefault="00F335E7" w:rsidP="00A639BF">
            <w:pPr>
              <w:jc w:val="both"/>
            </w:pPr>
            <w:r>
              <w:rPr>
                <w:rFonts w:eastAsia="TimesNewRomanPSMT" w:cs="Times New Roman"/>
                <w:sz w:val="19"/>
                <w:szCs w:val="19"/>
              </w:rPr>
              <w:t xml:space="preserve">WYSOKOŚĆ MIESIĘCZNEJ OPŁATY ZA GOSPODAROWANIE ODPADAMI KOMUNALNYMI STANOWIĆ BĘDZIE ILOCZYN ZADEKLAROWANEJ ILOŚCI </w:t>
            </w:r>
            <w:r w:rsidR="00115F54">
              <w:rPr>
                <w:rFonts w:eastAsia="TimesNewRomanPSMT" w:cs="Times New Roman"/>
                <w:sz w:val="19"/>
                <w:szCs w:val="19"/>
              </w:rPr>
              <w:t xml:space="preserve">POJEMNIKÓW/WORKÓW, </w:t>
            </w:r>
            <w:r>
              <w:rPr>
                <w:rFonts w:eastAsia="TimesNewRomanPSMT" w:cs="Times New Roman"/>
                <w:sz w:val="19"/>
                <w:szCs w:val="19"/>
              </w:rPr>
              <w:t>STAWKI OPŁATY</w:t>
            </w:r>
            <w:r w:rsidR="00115F54">
              <w:rPr>
                <w:rFonts w:eastAsia="TimesNewRomanPSMT" w:cs="Times New Roman"/>
                <w:sz w:val="19"/>
                <w:szCs w:val="19"/>
              </w:rPr>
              <w:t xml:space="preserve"> ZA POJEMNIK/WOREK </w:t>
            </w:r>
            <w:r>
              <w:rPr>
                <w:rFonts w:eastAsia="TimesNewRomanPSMT" w:cs="Times New Roman"/>
                <w:sz w:val="19"/>
                <w:szCs w:val="19"/>
              </w:rPr>
              <w:t xml:space="preserve"> </w:t>
            </w:r>
            <w:r w:rsidR="00115F54">
              <w:rPr>
                <w:rFonts w:eastAsia="TimesNewRomanPSMT" w:cs="Times New Roman"/>
                <w:sz w:val="19"/>
                <w:szCs w:val="19"/>
              </w:rPr>
              <w:t>ORAZ ZADEKLAROWANEJ CZĘSTOTLIWOŚCI ODBIORU</w:t>
            </w:r>
          </w:p>
        </w:tc>
      </w:tr>
      <w:tr w:rsidR="004D65C3" w14:paraId="710D4B38" w14:textId="77777777" w:rsidTr="00104BCE">
        <w:trPr>
          <w:trHeight w:val="547"/>
        </w:trPr>
        <w:tc>
          <w:tcPr>
            <w:tcW w:w="0" w:type="auto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2AFBDF" w14:textId="77777777" w:rsidR="004D65C3" w:rsidRDefault="004D65C3" w:rsidP="004D65C3">
            <w:pPr>
              <w:tabs>
                <w:tab w:val="left" w:pos="303"/>
                <w:tab w:val="left" w:pos="483"/>
              </w:tabs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Okres korzystania z nieruchomości:      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cały rok           I       II     III     IV      V     VI    VII    VIII    IX     X     XI    XII</w:t>
            </w:r>
          </w:p>
          <w:p w14:paraId="310D94AC" w14:textId="77777777" w:rsidR="004D65C3" w:rsidRDefault="004D65C3" w:rsidP="004D65C3">
            <w:pPr>
              <w:jc w:val="both"/>
              <w:rPr>
                <w:rFonts w:eastAsia="TimesNewRomanPSMT" w:cs="Times New Roman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     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</w:p>
        </w:tc>
      </w:tr>
      <w:tr w:rsidR="00CD3D77" w14:paraId="273207BF" w14:textId="77777777" w:rsidTr="005141C0">
        <w:tc>
          <w:tcPr>
            <w:tcW w:w="0" w:type="auto"/>
            <w:gridSpan w:val="5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260BA126" w14:textId="77777777" w:rsidR="00CD3D77" w:rsidRPr="006D2F42" w:rsidRDefault="00104BCE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eastAsia="TimesNewRomanPS-BoldMT" w:cs="Times New Roman"/>
                <w:b/>
                <w:bCs/>
                <w:sz w:val="16"/>
                <w:szCs w:val="16"/>
              </w:rPr>
              <w:t>Niesegregowane (zmieszane) odpady komunalne</w:t>
            </w:r>
          </w:p>
        </w:tc>
      </w:tr>
      <w:tr w:rsidR="002634A9" w14:paraId="2CED4971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455FF52A" w14:textId="77777777" w:rsidR="00104BCE" w:rsidRPr="006D2F42" w:rsidRDefault="00104BCE" w:rsidP="00104BC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bookmarkStart w:id="1" w:name="_Hlk34900823"/>
            <w:bookmarkStart w:id="2" w:name="_Hlk34901500"/>
            <w:r w:rsidRPr="006D2F42">
              <w:rPr>
                <w:rFonts w:eastAsia="TimesNewRomanPS-BoldMT" w:cs="Times New Roman"/>
                <w:sz w:val="16"/>
                <w:szCs w:val="16"/>
              </w:rPr>
              <w:t>Pojemność pojemnika</w:t>
            </w:r>
          </w:p>
          <w:p w14:paraId="0D4D30BD" w14:textId="77777777" w:rsidR="00AE33B9" w:rsidRPr="006D2F42" w:rsidRDefault="00AE33B9" w:rsidP="00AE33B9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65538C63" w14:textId="77777777" w:rsidR="00AE33B9" w:rsidRPr="006D2F42" w:rsidRDefault="00104BCE" w:rsidP="00AE33B9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 xml:space="preserve">Stawka opłaty za każdorazowy odbiór 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513DA7FA" w14:textId="77777777" w:rsidR="00104BCE" w:rsidRPr="006D2F42" w:rsidRDefault="00104BCE" w:rsidP="00104BCE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vertAlign w:val="superscript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>Ilość pojemników (szt.)</w:t>
            </w:r>
            <w:r w:rsidRPr="006D2F42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**</w:t>
            </w:r>
          </w:p>
          <w:p w14:paraId="4561FEE2" w14:textId="77777777" w:rsidR="00AE33B9" w:rsidRPr="006D2F42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5B7BEE81" w14:textId="77777777" w:rsidR="003614AC" w:rsidRDefault="00104BCE" w:rsidP="00104BCE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Średnia roczna częstotliwość</w:t>
            </w:r>
          </w:p>
          <w:p w14:paraId="3C79B2DD" w14:textId="77777777" w:rsidR="00AE33B9" w:rsidRPr="003614AC" w:rsidRDefault="00104BCE" w:rsidP="003614AC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odb</w:t>
            </w:r>
            <w:r w:rsidR="004A7767">
              <w:rPr>
                <w:rFonts w:cs="Times New Roman"/>
                <w:sz w:val="16"/>
                <w:szCs w:val="16"/>
                <w:lang w:eastAsia="pl-PL"/>
              </w:rPr>
              <w:t>ioru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odpadów 2,20 </w:t>
            </w:r>
            <w:r w:rsidR="003614AC">
              <w:rPr>
                <w:rFonts w:cs="Times New Roman"/>
                <w:sz w:val="16"/>
                <w:szCs w:val="16"/>
                <w:lang w:eastAsia="pl-PL"/>
              </w:rPr>
              <w:t>(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 co dwa tygodnie </w:t>
            </w:r>
            <w:r w:rsidR="003614AC">
              <w:rPr>
                <w:rFonts w:cs="Times New Roman"/>
                <w:sz w:val="16"/>
                <w:szCs w:val="16"/>
                <w:lang w:eastAsia="pl-PL"/>
              </w:rPr>
              <w:t xml:space="preserve">) 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>lub inna***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23CFA69F" w14:textId="77777777" w:rsidR="00164140" w:rsidRPr="003614AC" w:rsidRDefault="00104BCE" w:rsidP="00164140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Wyliczona kwota opłaty</w:t>
            </w:r>
            <w:r w:rsidR="00164140" w:rsidRPr="003614AC">
              <w:rPr>
                <w:rFonts w:cs="Times New Roman"/>
                <w:sz w:val="16"/>
                <w:szCs w:val="16"/>
                <w:lang w:eastAsia="pl-PL"/>
              </w:rPr>
              <w:t xml:space="preserve"> </w:t>
            </w:r>
          </w:p>
          <w:p w14:paraId="7037EF89" w14:textId="77777777" w:rsidR="00AE33B9" w:rsidRPr="003614AC" w:rsidRDefault="00104BCE" w:rsidP="00164140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(e = b x c x d)</w:t>
            </w:r>
          </w:p>
        </w:tc>
      </w:tr>
      <w:tr w:rsidR="002634A9" w:rsidRPr="00474D27" w14:paraId="5FB6D966" w14:textId="77777777" w:rsidTr="005141C0">
        <w:trPr>
          <w:trHeight w:val="113"/>
        </w:trPr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26273278" w14:textId="77777777" w:rsidR="00104BCE" w:rsidRPr="00830923" w:rsidRDefault="00104BCE" w:rsidP="005141C0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b/>
                <w:bCs/>
                <w:sz w:val="12"/>
                <w:szCs w:val="12"/>
              </w:rPr>
            </w:pPr>
            <w:bookmarkStart w:id="3" w:name="_Hlk34901336"/>
            <w:bookmarkEnd w:id="1"/>
            <w:r w:rsidRPr="00830923">
              <w:rPr>
                <w:rFonts w:eastAsia="TimesNewRomanPS-BoldMT" w:cs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48C7E4D5" w14:textId="77777777" w:rsidR="00104BCE" w:rsidRPr="00830923" w:rsidRDefault="00104BCE" w:rsidP="005141C0">
            <w:pPr>
              <w:tabs>
                <w:tab w:val="left" w:pos="303"/>
                <w:tab w:val="left" w:pos="483"/>
              </w:tabs>
              <w:jc w:val="center"/>
              <w:rPr>
                <w:rFonts w:cs="Times New Roman"/>
                <w:b/>
                <w:bCs/>
                <w:sz w:val="12"/>
                <w:szCs w:val="12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b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37A2A4E8" w14:textId="77777777" w:rsidR="00104BCE" w:rsidRPr="00830923" w:rsidRDefault="00104BCE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b/>
                <w:bCs/>
                <w:sz w:val="12"/>
                <w:szCs w:val="12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c</w:t>
            </w:r>
          </w:p>
        </w:tc>
        <w:tc>
          <w:tcPr>
            <w:tcW w:w="2202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759D36D6" w14:textId="77777777" w:rsidR="00104BCE" w:rsidRPr="00830923" w:rsidRDefault="00104BCE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b/>
                <w:bCs/>
                <w:sz w:val="12"/>
                <w:szCs w:val="12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2B4DB8CA" w14:textId="77777777" w:rsidR="00104BCE" w:rsidRPr="00830923" w:rsidRDefault="00104BCE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b/>
                <w:bCs/>
                <w:sz w:val="12"/>
                <w:szCs w:val="12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</w:tc>
      </w:tr>
      <w:bookmarkEnd w:id="2"/>
      <w:bookmarkEnd w:id="3"/>
      <w:tr w:rsidR="002634A9" w14:paraId="2FEC9F49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04BF0ADB" w14:textId="77777777" w:rsidR="009F61B8" w:rsidRPr="006D2F42" w:rsidRDefault="009F61B8" w:rsidP="00B729FF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60 l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101D25" w14:textId="77777777" w:rsidR="009F61B8" w:rsidRPr="006D2F42" w:rsidRDefault="009F61B8" w:rsidP="00AE33B9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3AE702" w14:textId="77777777" w:rsidR="009F61B8" w:rsidRPr="006D2F42" w:rsidRDefault="009F61B8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BD3E5F" w14:textId="77777777" w:rsidR="009F61B8" w:rsidRDefault="009F61B8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A0EAC16" w14:textId="77777777" w:rsidR="009F61B8" w:rsidRPr="00474D27" w:rsidRDefault="009F61B8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2634A9" w14:paraId="70E03493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23A77E73" w14:textId="77777777" w:rsidR="00AE33B9" w:rsidRPr="006D2F42" w:rsidRDefault="00AE33B9" w:rsidP="00AE33B9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110 l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BAACDD4" w14:textId="77777777" w:rsidR="00AE33B9" w:rsidRPr="006D2F42" w:rsidRDefault="00AE33B9" w:rsidP="00AE33B9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2A725DF" w14:textId="77777777" w:rsidR="00AE33B9" w:rsidRPr="006D2F42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648633" w14:textId="77777777" w:rsidR="00AE33B9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7D101E" w14:textId="77777777" w:rsidR="00AE33B9" w:rsidRPr="00474D27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2634A9" w14:paraId="5ED74561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644DD7F9" w14:textId="77777777" w:rsidR="009F61B8" w:rsidRPr="006D2F42" w:rsidRDefault="009F61B8" w:rsidP="00AE33B9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120 l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9634CF1" w14:textId="77777777" w:rsidR="009F61B8" w:rsidRPr="006D2F42" w:rsidRDefault="009F61B8" w:rsidP="00AE33B9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18B7918" w14:textId="77777777" w:rsidR="009F61B8" w:rsidRPr="006D2F42" w:rsidRDefault="009F61B8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B14265" w14:textId="77777777" w:rsidR="009F61B8" w:rsidRDefault="009F61B8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14CEAC4" w14:textId="77777777" w:rsidR="009F61B8" w:rsidRPr="00474D27" w:rsidRDefault="009F61B8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2634A9" w14:paraId="18B751A3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038D94D3" w14:textId="77777777" w:rsidR="00AE33B9" w:rsidRPr="006D2F42" w:rsidRDefault="00AE33B9" w:rsidP="00AE33B9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240 l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931C6B" w14:textId="77777777" w:rsidR="00AE33B9" w:rsidRPr="006D2F42" w:rsidRDefault="00AE33B9" w:rsidP="00AE33B9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BB636CC" w14:textId="77777777" w:rsidR="00AE33B9" w:rsidRPr="006D2F42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61089A" w14:textId="77777777" w:rsidR="00AE33B9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D93C347" w14:textId="77777777" w:rsidR="00AE33B9" w:rsidRPr="00474D27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2634A9" w14:paraId="5F69E5E3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4BC3A1B2" w14:textId="77777777" w:rsidR="00AE33B9" w:rsidRPr="006D2F42" w:rsidRDefault="00AE33B9" w:rsidP="00AE33B9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1100 l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B1F0E72" w14:textId="77777777" w:rsidR="00AE33B9" w:rsidRPr="006D2F42" w:rsidRDefault="00AE33B9" w:rsidP="00AE33B9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179EAA7" w14:textId="77777777" w:rsidR="00AE33B9" w:rsidRPr="006D2F42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2BEE33" w14:textId="77777777" w:rsidR="00AE33B9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95DD2B9" w14:textId="77777777" w:rsidR="00AE33B9" w:rsidRPr="00474D27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2634A9" w14:paraId="26DC40EC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7CA517C4" w14:textId="77777777" w:rsidR="00AE33B9" w:rsidRPr="006D2F42" w:rsidRDefault="00AE33B9" w:rsidP="00AE33B9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7000 l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48DC664" w14:textId="77777777" w:rsidR="00AE33B9" w:rsidRPr="006D2F42" w:rsidRDefault="00AE33B9" w:rsidP="00AE33B9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00E4D6" w14:textId="77777777" w:rsidR="00AE33B9" w:rsidRPr="006D2F42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357BEE7" w14:textId="77777777" w:rsidR="00AE33B9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843A9F8" w14:textId="77777777" w:rsidR="00AE33B9" w:rsidRPr="00474D27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2634A9" w14:paraId="4936E141" w14:textId="77777777" w:rsidTr="005141C0">
        <w:tc>
          <w:tcPr>
            <w:tcW w:w="2200" w:type="dxa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6AB36F8E" w14:textId="77777777" w:rsidR="00DC55B5" w:rsidRPr="006D2F42" w:rsidRDefault="00DC55B5" w:rsidP="00AE33B9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inna…….</w:t>
            </w:r>
          </w:p>
        </w:tc>
        <w:tc>
          <w:tcPr>
            <w:tcW w:w="2181" w:type="dxa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00CB81EB" w14:textId="77777777" w:rsidR="00DC55B5" w:rsidRPr="006D2F42" w:rsidRDefault="00DC55B5" w:rsidP="00AE33B9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1A43B3FE" w14:textId="77777777" w:rsidR="00DC55B5" w:rsidRPr="006D2F42" w:rsidRDefault="00DC55B5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325CE3C7" w14:textId="77777777" w:rsidR="00DC55B5" w:rsidRDefault="00DC55B5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309B19BB" w14:textId="77777777" w:rsidR="00DC55B5" w:rsidRPr="00474D27" w:rsidRDefault="00DC55B5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2634A9" w14:paraId="2BC429C8" w14:textId="77777777" w:rsidTr="005141C0">
        <w:tc>
          <w:tcPr>
            <w:tcW w:w="10442" w:type="dxa"/>
            <w:gridSpan w:val="5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596C534A" w14:textId="77777777" w:rsidR="002634A9" w:rsidRPr="00474D27" w:rsidRDefault="002634A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  <w:r w:rsidRPr="002634A9"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  <w:t>Odpady zbierane w workach</w:t>
            </w:r>
          </w:p>
        </w:tc>
      </w:tr>
      <w:tr w:rsidR="002634A9" w:rsidRPr="003614AC" w14:paraId="2EC46B46" w14:textId="77777777" w:rsidTr="002634A9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F83A6B7" w14:textId="77777777" w:rsidR="002634A9" w:rsidRPr="006D2F42" w:rsidRDefault="002634A9" w:rsidP="005141C0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Pojemność </w:t>
            </w:r>
            <w:r>
              <w:rPr>
                <w:rFonts w:eastAsia="TimesNewRomanPS-BoldMT" w:cs="Times New Roman"/>
                <w:sz w:val="16"/>
                <w:szCs w:val="16"/>
              </w:rPr>
              <w:t>worka</w:t>
            </w:r>
          </w:p>
          <w:p w14:paraId="189F71C8" w14:textId="77777777" w:rsidR="002634A9" w:rsidRPr="006D2F42" w:rsidRDefault="002634A9" w:rsidP="005141C0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37DCBB15" w14:textId="77777777" w:rsidR="002634A9" w:rsidRPr="006D2F42" w:rsidRDefault="002634A9" w:rsidP="005141C0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 xml:space="preserve">Stawka opłaty za każdorazowy odbiór </w:t>
            </w: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2A01DBAA" w14:textId="77777777" w:rsidR="002634A9" w:rsidRPr="006D2F42" w:rsidRDefault="002634A9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vertAlign w:val="superscript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 xml:space="preserve">Ilość </w:t>
            </w:r>
            <w:r>
              <w:rPr>
                <w:rFonts w:cs="Times New Roman"/>
                <w:sz w:val="16"/>
                <w:szCs w:val="16"/>
                <w:lang w:eastAsia="pl-PL"/>
              </w:rPr>
              <w:t xml:space="preserve">worków </w:t>
            </w:r>
            <w:r w:rsidRPr="006D2F42">
              <w:rPr>
                <w:rFonts w:cs="Times New Roman"/>
                <w:sz w:val="16"/>
                <w:szCs w:val="16"/>
                <w:lang w:eastAsia="pl-PL"/>
              </w:rPr>
              <w:t>(szt.)</w:t>
            </w:r>
            <w:r w:rsidRPr="006D2F42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**</w:t>
            </w:r>
          </w:p>
          <w:p w14:paraId="2454C3BA" w14:textId="77777777" w:rsidR="002634A9" w:rsidRPr="006D2F42" w:rsidRDefault="002634A9" w:rsidP="005141C0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62E58E89" w14:textId="77777777" w:rsidR="002634A9" w:rsidRDefault="002634A9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Średnia roczna częstotliwość</w:t>
            </w:r>
          </w:p>
          <w:p w14:paraId="1B9A010D" w14:textId="77777777" w:rsidR="002634A9" w:rsidRPr="003614AC" w:rsidRDefault="002634A9" w:rsidP="005141C0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odb</w:t>
            </w:r>
            <w:r w:rsidR="006F4BC0">
              <w:rPr>
                <w:rFonts w:cs="Times New Roman"/>
                <w:sz w:val="16"/>
                <w:szCs w:val="16"/>
                <w:lang w:eastAsia="pl-PL"/>
              </w:rPr>
              <w:t>ioru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odpadów 2,20 </w:t>
            </w:r>
            <w:r>
              <w:rPr>
                <w:rFonts w:cs="Times New Roman"/>
                <w:sz w:val="16"/>
                <w:szCs w:val="16"/>
                <w:lang w:eastAsia="pl-PL"/>
              </w:rPr>
              <w:t>(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 co dwa tygodnie </w:t>
            </w:r>
            <w:r>
              <w:rPr>
                <w:rFonts w:cs="Times New Roman"/>
                <w:sz w:val="16"/>
                <w:szCs w:val="16"/>
                <w:lang w:eastAsia="pl-PL"/>
              </w:rPr>
              <w:t xml:space="preserve">) 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>lub inna***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7E271D0C" w14:textId="77777777" w:rsidR="002634A9" w:rsidRPr="003614AC" w:rsidRDefault="002634A9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Wyliczona kwota opłaty </w:t>
            </w:r>
          </w:p>
          <w:p w14:paraId="3D924095" w14:textId="77777777" w:rsidR="002634A9" w:rsidRPr="003614AC" w:rsidRDefault="002634A9" w:rsidP="005141C0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(e = b x c x d)</w:t>
            </w:r>
          </w:p>
        </w:tc>
      </w:tr>
      <w:tr w:rsidR="00830923" w:rsidRPr="003614AC" w14:paraId="494856E8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4054196C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830923">
              <w:rPr>
                <w:rFonts w:eastAsia="TimesNewRomanPS-BoldMT" w:cs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75601887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b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0299DA26" w14:textId="77777777" w:rsidR="00830923" w:rsidRPr="006D2F42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c</w:t>
            </w:r>
          </w:p>
        </w:tc>
        <w:tc>
          <w:tcPr>
            <w:tcW w:w="2202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635294E2" w14:textId="77777777" w:rsidR="00830923" w:rsidRPr="003614AC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72267AF7" w14:textId="77777777" w:rsidR="00830923" w:rsidRPr="003614AC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</w:tc>
      </w:tr>
      <w:tr w:rsidR="00830923" w14:paraId="277E5C9C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773AE1D0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60 l – 80 l</w:t>
            </w:r>
          </w:p>
          <w:p w14:paraId="28F5D91B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 (Szkło – worek koloru zielonego)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A96B40D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2864F5C" w14:textId="77777777" w:rsidR="00830923" w:rsidRPr="006D2F42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59F40FA" w14:textId="77777777" w:rsidR="00830923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98CBEBD" w14:textId="77777777" w:rsidR="00830923" w:rsidRPr="00474D27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830923" w14:paraId="68EB04A0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35B3A191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120 l </w:t>
            </w:r>
          </w:p>
          <w:p w14:paraId="474A09CC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(Metale i tworzywa sztuczne - worek koloru żółtego)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E66B3F1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51226C7" w14:textId="77777777" w:rsidR="00830923" w:rsidRPr="006D2F42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4666E71" w14:textId="77777777" w:rsidR="00830923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8A7D033" w14:textId="77777777" w:rsidR="00830923" w:rsidRPr="00474D27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830923" w14:paraId="1DB18D31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B1D4EA3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120 l </w:t>
            </w:r>
          </w:p>
          <w:p w14:paraId="4E5E74E4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(Papier – worek koloru niebieskiego)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8B73914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8157D78" w14:textId="77777777" w:rsidR="00830923" w:rsidRPr="006D2F42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B7B5030" w14:textId="77777777" w:rsidR="00830923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4C03B59" w14:textId="77777777" w:rsidR="00830923" w:rsidRPr="00474D27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830923" w14:paraId="5CEEB278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3F824BB2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120 l</w:t>
            </w:r>
          </w:p>
          <w:p w14:paraId="049EBCAA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(Bio – worek koloru brązowego)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8B886CB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A180D10" w14:textId="77777777" w:rsidR="00830923" w:rsidRPr="006D2F42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7B9E731" w14:textId="77777777" w:rsidR="00830923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1E72E79" w14:textId="77777777" w:rsidR="00830923" w:rsidRPr="00474D27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830923" w14:paraId="57EFCB72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4C418F9E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120 l</w:t>
            </w:r>
          </w:p>
          <w:p w14:paraId="0A2F7B11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(Popiół – worek koloru białego)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5A90E668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03E41C92" w14:textId="77777777" w:rsidR="00830923" w:rsidRPr="006D2F42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6128B905" w14:textId="77777777" w:rsidR="00830923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724EE68E" w14:textId="77777777" w:rsidR="00830923" w:rsidRPr="00474D27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830923" w14:paraId="73BD556F" w14:textId="77777777" w:rsidTr="005141C0">
        <w:tc>
          <w:tcPr>
            <w:tcW w:w="10442" w:type="dxa"/>
            <w:gridSpan w:val="5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255CC9FA" w14:textId="77777777" w:rsidR="00830923" w:rsidRPr="006D2F42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Tworzywa sztuczne i metale</w:t>
            </w:r>
          </w:p>
        </w:tc>
      </w:tr>
      <w:tr w:rsidR="00830923" w:rsidRPr="003614AC" w14:paraId="024680C9" w14:textId="77777777" w:rsidTr="00830923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41836674" w14:textId="77777777" w:rsidR="00830923" w:rsidRPr="006D2F42" w:rsidRDefault="00830923" w:rsidP="005141C0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Pojemność pojemnika</w:t>
            </w:r>
          </w:p>
          <w:p w14:paraId="68FE55F7" w14:textId="77777777" w:rsidR="00830923" w:rsidRPr="006D2F42" w:rsidRDefault="00830923" w:rsidP="005141C0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0034DF2B" w14:textId="77777777" w:rsidR="00830923" w:rsidRPr="006D2F42" w:rsidRDefault="00830923" w:rsidP="005141C0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 xml:space="preserve">Stawka opłaty za każdorazowy odbiór </w:t>
            </w: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07622075" w14:textId="77777777" w:rsidR="00830923" w:rsidRPr="006D2F42" w:rsidRDefault="00830923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vertAlign w:val="superscript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>Ilość pojemników (szt.)</w:t>
            </w:r>
            <w:r w:rsidRPr="006D2F42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**</w:t>
            </w:r>
          </w:p>
          <w:p w14:paraId="5A83E5F2" w14:textId="77777777" w:rsidR="00830923" w:rsidRPr="006D2F42" w:rsidRDefault="00830923" w:rsidP="005141C0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1195B09" w14:textId="77777777" w:rsidR="00830923" w:rsidRDefault="00830923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Średnia roczna częstotliwość</w:t>
            </w:r>
          </w:p>
          <w:p w14:paraId="14C62291" w14:textId="77777777" w:rsidR="00830923" w:rsidRPr="003614AC" w:rsidRDefault="00830923" w:rsidP="005141C0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odb</w:t>
            </w:r>
            <w:r w:rsidR="006F4BC0">
              <w:rPr>
                <w:rFonts w:cs="Times New Roman"/>
                <w:sz w:val="16"/>
                <w:szCs w:val="16"/>
                <w:lang w:eastAsia="pl-PL"/>
              </w:rPr>
              <w:t>ioru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odpadów 2,20 </w:t>
            </w:r>
            <w:r>
              <w:rPr>
                <w:rFonts w:cs="Times New Roman"/>
                <w:sz w:val="16"/>
                <w:szCs w:val="16"/>
                <w:lang w:eastAsia="pl-PL"/>
              </w:rPr>
              <w:t>(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 co dwa tygodnie </w:t>
            </w:r>
            <w:r>
              <w:rPr>
                <w:rFonts w:cs="Times New Roman"/>
                <w:sz w:val="16"/>
                <w:szCs w:val="16"/>
                <w:lang w:eastAsia="pl-PL"/>
              </w:rPr>
              <w:t xml:space="preserve">) 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>lub inna***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028D44B" w14:textId="77777777" w:rsidR="00830923" w:rsidRPr="003614AC" w:rsidRDefault="00830923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Wyliczona kwota opłaty </w:t>
            </w:r>
          </w:p>
          <w:p w14:paraId="0964FCE5" w14:textId="77777777" w:rsidR="00830923" w:rsidRPr="003614AC" w:rsidRDefault="00830923" w:rsidP="005141C0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(e = b x c x d)</w:t>
            </w:r>
          </w:p>
        </w:tc>
      </w:tr>
      <w:tr w:rsidR="00830923" w:rsidRPr="00830923" w14:paraId="2E6E2673" w14:textId="77777777" w:rsidTr="00830923">
        <w:trPr>
          <w:trHeight w:val="113"/>
        </w:trPr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65C75D35" w14:textId="77777777" w:rsidR="00830923" w:rsidRPr="00830923" w:rsidRDefault="00830923" w:rsidP="005141C0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b/>
                <w:bCs/>
                <w:sz w:val="12"/>
                <w:szCs w:val="12"/>
              </w:rPr>
            </w:pPr>
            <w:r w:rsidRPr="00830923">
              <w:rPr>
                <w:rFonts w:eastAsia="TimesNewRomanPS-BoldMT" w:cs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2C4FB152" w14:textId="77777777" w:rsidR="00830923" w:rsidRPr="00830923" w:rsidRDefault="00830923" w:rsidP="005141C0">
            <w:pPr>
              <w:tabs>
                <w:tab w:val="left" w:pos="303"/>
                <w:tab w:val="left" w:pos="483"/>
              </w:tabs>
              <w:jc w:val="center"/>
              <w:rPr>
                <w:rFonts w:cs="Times New Roman"/>
                <w:b/>
                <w:bCs/>
                <w:sz w:val="12"/>
                <w:szCs w:val="12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b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085252F6" w14:textId="77777777" w:rsidR="00830923" w:rsidRPr="00830923" w:rsidRDefault="00830923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b/>
                <w:bCs/>
                <w:sz w:val="12"/>
                <w:szCs w:val="12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c</w:t>
            </w:r>
          </w:p>
        </w:tc>
        <w:tc>
          <w:tcPr>
            <w:tcW w:w="2202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5945555F" w14:textId="77777777" w:rsidR="00830923" w:rsidRPr="00830923" w:rsidRDefault="00830923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b/>
                <w:bCs/>
                <w:sz w:val="12"/>
                <w:szCs w:val="12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53E90B95" w14:textId="77777777" w:rsidR="00830923" w:rsidRPr="00830923" w:rsidRDefault="00830923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b/>
                <w:bCs/>
                <w:sz w:val="12"/>
                <w:szCs w:val="12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</w:tc>
      </w:tr>
      <w:tr w:rsidR="00830923" w14:paraId="61E99F1A" w14:textId="77777777" w:rsidTr="005141C0"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52C5E304" w14:textId="77777777" w:rsidR="00830923" w:rsidRPr="006D2F42" w:rsidRDefault="0004539E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>
              <w:rPr>
                <w:rFonts w:eastAsia="TimesNewRomanPS-BoldMT" w:cs="Times New Roman"/>
                <w:sz w:val="16"/>
                <w:szCs w:val="16"/>
              </w:rPr>
              <w:t>60 l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CA2F71C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2EE9ACD" w14:textId="77777777" w:rsidR="00830923" w:rsidRPr="006D2F42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6B59C10" w14:textId="77777777" w:rsidR="00830923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030F9BD" w14:textId="77777777" w:rsidR="00830923" w:rsidRPr="00474D27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13C6A8AD" w14:textId="77777777" w:rsidTr="005141C0"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5A89814F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120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8329DDF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8DF5C9C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2BF0BC64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D781B93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7272CEB3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4741B942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240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F6CEC99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0BD7855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FBE2B0D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D8640DB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2EE2416C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39708B42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1100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2D9B41EA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83C66CE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040BA8A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E410178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2577722A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38F49285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1500 l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9A5BA55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5EA0355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D8E8D0C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0C5F5E6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5DD61FB1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72638787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inna…..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F5330D0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584959E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2A6CCA8E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2AA3829A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349B8280" w14:textId="77777777" w:rsidTr="005141C0">
        <w:tc>
          <w:tcPr>
            <w:tcW w:w="10442" w:type="dxa"/>
            <w:gridSpan w:val="5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7A8AA9A8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Papier</w:t>
            </w:r>
          </w:p>
        </w:tc>
      </w:tr>
      <w:tr w:rsidR="0004539E" w14:paraId="606A8871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4CEA34B4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Pojemność pojemnika</w:t>
            </w:r>
          </w:p>
          <w:p w14:paraId="4FF4ACD0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78969614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 xml:space="preserve">Stawka opłaty za każdorazowy odbiór </w:t>
            </w: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44087A65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vertAlign w:val="superscript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>Ilość pojemników (szt.)</w:t>
            </w:r>
            <w:r w:rsidRPr="006D2F42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**</w:t>
            </w:r>
          </w:p>
          <w:p w14:paraId="144C5BB9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50677251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Średnia roczna częstotliwość</w:t>
            </w:r>
          </w:p>
          <w:p w14:paraId="2B996A6A" w14:textId="77777777" w:rsidR="0004539E" w:rsidRPr="00164140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odb</w:t>
            </w:r>
            <w:r w:rsidR="006F4BC0">
              <w:rPr>
                <w:rFonts w:cs="Times New Roman"/>
                <w:sz w:val="16"/>
                <w:szCs w:val="16"/>
                <w:lang w:eastAsia="pl-PL"/>
              </w:rPr>
              <w:t>ioru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odpadów 2,20 </w:t>
            </w:r>
            <w:r>
              <w:rPr>
                <w:rFonts w:cs="Times New Roman"/>
                <w:sz w:val="16"/>
                <w:szCs w:val="16"/>
                <w:lang w:eastAsia="pl-PL"/>
              </w:rPr>
              <w:t>(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 co dwa tygodnie </w:t>
            </w:r>
            <w:r>
              <w:rPr>
                <w:rFonts w:cs="Times New Roman"/>
                <w:sz w:val="16"/>
                <w:szCs w:val="16"/>
                <w:lang w:eastAsia="pl-PL"/>
              </w:rPr>
              <w:t xml:space="preserve">) 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>lub inna***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379427F2" w14:textId="77777777" w:rsidR="0004539E" w:rsidRPr="003614AC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Wyliczona kwota opłaty </w:t>
            </w:r>
          </w:p>
          <w:p w14:paraId="49CD34AC" w14:textId="77777777" w:rsidR="0004539E" w:rsidRPr="00164140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(e = b x c x d)</w:t>
            </w:r>
          </w:p>
        </w:tc>
      </w:tr>
      <w:tr w:rsidR="0004539E" w14:paraId="7651ACD8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72014EB5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830923">
              <w:rPr>
                <w:rFonts w:eastAsia="TimesNewRomanPS-BoldMT" w:cs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37357907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b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1970E460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c</w:t>
            </w:r>
          </w:p>
        </w:tc>
        <w:tc>
          <w:tcPr>
            <w:tcW w:w="2202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1AF600C2" w14:textId="77777777" w:rsidR="0004539E" w:rsidRPr="00164140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6A87C9B2" w14:textId="77777777" w:rsidR="0004539E" w:rsidRPr="00164140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</w:tc>
      </w:tr>
      <w:tr w:rsidR="0004539E" w14:paraId="3ADA53F2" w14:textId="77777777" w:rsidTr="005141C0"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3660CBFC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bookmarkStart w:id="4" w:name="_Hlk34898264"/>
            <w:r>
              <w:rPr>
                <w:rFonts w:eastAsia="TimesNewRomanPS-BoldMT" w:cs="Times New Roman"/>
                <w:sz w:val="16"/>
                <w:szCs w:val="16"/>
              </w:rPr>
              <w:t>60 l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A7E6394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DBF0739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484E31C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9097500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bookmarkEnd w:id="4"/>
      <w:tr w:rsidR="0004539E" w14:paraId="1F328909" w14:textId="77777777" w:rsidTr="005141C0"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64D347AC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120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8718CBF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7312725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3B79348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499E6A9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691179D2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0BFD51D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240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A5FB83E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52BDBFF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EA38553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23EAA20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7245B8B5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E7B5237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lastRenderedPageBreak/>
              <w:t>1100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C0DFB85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F76FA99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278C542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E342A40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473196" w14:paraId="6E18A8B8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7CBE153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1500 l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3902ACE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2CC71234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C1227E9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0F91F961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5CC88340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430D9AAC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inna…..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7BF38DD3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4994D395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6D85E5C0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44CBE2CC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67903B9A" w14:textId="77777777" w:rsidTr="005141C0">
        <w:trPr>
          <w:trHeight w:val="164"/>
        </w:trPr>
        <w:tc>
          <w:tcPr>
            <w:tcW w:w="10442" w:type="dxa"/>
            <w:gridSpan w:val="5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1360119C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Szkło</w:t>
            </w:r>
          </w:p>
        </w:tc>
      </w:tr>
      <w:tr w:rsidR="0004539E" w14:paraId="485D5AF8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234B6A0C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Pojemność pojemnika</w:t>
            </w:r>
          </w:p>
          <w:p w14:paraId="1F3025CE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5270257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 xml:space="preserve">Stawka opłaty za każdorazowy odbiór </w:t>
            </w: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491876B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vertAlign w:val="superscript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>Ilość pojemników (szt.)</w:t>
            </w:r>
            <w:r w:rsidRPr="006D2F42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**</w:t>
            </w:r>
          </w:p>
          <w:p w14:paraId="2E04D61C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0A96B988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Średnia roczna częstotliwość</w:t>
            </w:r>
          </w:p>
          <w:p w14:paraId="53584336" w14:textId="77777777" w:rsidR="0004539E" w:rsidRPr="00164140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odb</w:t>
            </w:r>
            <w:r w:rsidR="006F4BC0">
              <w:rPr>
                <w:rFonts w:cs="Times New Roman"/>
                <w:sz w:val="16"/>
                <w:szCs w:val="16"/>
                <w:lang w:eastAsia="pl-PL"/>
              </w:rPr>
              <w:t>ioru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odpadów 2,20 </w:t>
            </w:r>
            <w:r>
              <w:rPr>
                <w:rFonts w:cs="Times New Roman"/>
                <w:sz w:val="16"/>
                <w:szCs w:val="16"/>
                <w:lang w:eastAsia="pl-PL"/>
              </w:rPr>
              <w:t>(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 co dwa tygodnie </w:t>
            </w:r>
            <w:r>
              <w:rPr>
                <w:rFonts w:cs="Times New Roman"/>
                <w:sz w:val="16"/>
                <w:szCs w:val="16"/>
                <w:lang w:eastAsia="pl-PL"/>
              </w:rPr>
              <w:t xml:space="preserve">) 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>lub inna***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7C176048" w14:textId="77777777" w:rsidR="0004539E" w:rsidRPr="003614AC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Wyliczona kwota opłaty </w:t>
            </w:r>
          </w:p>
          <w:p w14:paraId="27D5990D" w14:textId="77777777" w:rsidR="0004539E" w:rsidRPr="00164140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(e = b x c x d)</w:t>
            </w:r>
          </w:p>
        </w:tc>
      </w:tr>
      <w:tr w:rsidR="0004539E" w14:paraId="3CE481DE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4077AE5E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830923">
              <w:rPr>
                <w:rFonts w:eastAsia="TimesNewRomanPS-BoldMT" w:cs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4A69108F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b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3BAD1192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c</w:t>
            </w:r>
          </w:p>
        </w:tc>
        <w:tc>
          <w:tcPr>
            <w:tcW w:w="2202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7987DCC9" w14:textId="77777777" w:rsidR="0004539E" w:rsidRPr="00164140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6C2E078C" w14:textId="77777777" w:rsidR="0004539E" w:rsidRPr="00164140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</w:tc>
      </w:tr>
      <w:tr w:rsidR="0004539E" w14:paraId="0D3D5A11" w14:textId="77777777" w:rsidTr="005141C0"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556ECCE" w14:textId="77777777" w:rsidR="0004539E" w:rsidRPr="006D2F42" w:rsidRDefault="003B2221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>
              <w:rPr>
                <w:rFonts w:eastAsia="TimesNewRomanPS-BoldMT" w:cs="Times New Roman"/>
                <w:sz w:val="16"/>
                <w:szCs w:val="16"/>
              </w:rPr>
              <w:t xml:space="preserve">60 l </w:t>
            </w: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2C7556F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4253874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22F3654D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E82066C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0C12E70D" w14:textId="77777777" w:rsidTr="005141C0"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5B50955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120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D33BC7A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4D24973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2586BEF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531A1A3" w14:textId="77777777" w:rsidR="003B2221" w:rsidRPr="00474D27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33E09BA2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4C368283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240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239BC8C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C032258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F4981DA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2077A03" w14:textId="77777777" w:rsidR="003B2221" w:rsidRPr="00474D27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4FFBC690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4ABF67D3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1100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2BFED88E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AC67D53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BC2CCC4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B365F88" w14:textId="77777777" w:rsidR="003B2221" w:rsidRPr="00474D27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5CFC876F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08FD5A35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1500 l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A7A5933" w14:textId="77777777" w:rsidR="003B2221" w:rsidRPr="006D2F42" w:rsidRDefault="003B2221" w:rsidP="008D491B">
            <w:pPr>
              <w:tabs>
                <w:tab w:val="left" w:pos="303"/>
                <w:tab w:val="left" w:pos="483"/>
              </w:tabs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2BCF156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5835B2A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B4D3BD0" w14:textId="77777777" w:rsidR="003B2221" w:rsidRPr="00474D27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41D46A55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5EE48450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inna…..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7FB4ECD7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5AEEF701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1C86C7CB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79AB75D5" w14:textId="77777777" w:rsidR="003B2221" w:rsidRPr="00474D27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59B54603" w14:textId="77777777" w:rsidTr="005141C0">
        <w:tc>
          <w:tcPr>
            <w:tcW w:w="10442" w:type="dxa"/>
            <w:gridSpan w:val="5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0D0025C2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Odpady ulegające biodegradacji  </w:t>
            </w:r>
          </w:p>
        </w:tc>
      </w:tr>
      <w:tr w:rsidR="003B2221" w14:paraId="7F515325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A4BC652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Pojemność pojemnika</w:t>
            </w:r>
          </w:p>
          <w:p w14:paraId="6803FA79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7BACE71E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 xml:space="preserve">Stawka opłaty za każdorazowy odbiór </w:t>
            </w: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332B7112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vertAlign w:val="superscript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>Ilość pojemników (szt.)</w:t>
            </w:r>
            <w:r w:rsidRPr="006D2F42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**</w:t>
            </w:r>
          </w:p>
          <w:p w14:paraId="249D8D18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4B3A851F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Średnia roczna częstotliwość</w:t>
            </w:r>
          </w:p>
          <w:p w14:paraId="1F11C0F8" w14:textId="77777777" w:rsidR="003B2221" w:rsidRPr="00164140" w:rsidRDefault="006F4BC0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o</w:t>
            </w:r>
            <w:r w:rsidR="003B2221" w:rsidRPr="003614AC">
              <w:rPr>
                <w:rFonts w:cs="Times New Roman"/>
                <w:sz w:val="16"/>
                <w:szCs w:val="16"/>
                <w:lang w:eastAsia="pl-PL"/>
              </w:rPr>
              <w:t>db</w:t>
            </w:r>
            <w:r>
              <w:rPr>
                <w:rFonts w:cs="Times New Roman"/>
                <w:sz w:val="16"/>
                <w:szCs w:val="16"/>
                <w:lang w:eastAsia="pl-PL"/>
              </w:rPr>
              <w:t>ioru o</w:t>
            </w:r>
            <w:r w:rsidR="003B2221" w:rsidRPr="003614AC">
              <w:rPr>
                <w:rFonts w:cs="Times New Roman"/>
                <w:sz w:val="16"/>
                <w:szCs w:val="16"/>
                <w:lang w:eastAsia="pl-PL"/>
              </w:rPr>
              <w:t xml:space="preserve">dpadów 2,20 </w:t>
            </w:r>
            <w:r w:rsidR="003B2221">
              <w:rPr>
                <w:rFonts w:cs="Times New Roman"/>
                <w:sz w:val="16"/>
                <w:szCs w:val="16"/>
                <w:lang w:eastAsia="pl-PL"/>
              </w:rPr>
              <w:t>(</w:t>
            </w:r>
            <w:r w:rsidR="003B2221" w:rsidRPr="003614AC">
              <w:rPr>
                <w:rFonts w:cs="Times New Roman"/>
                <w:sz w:val="16"/>
                <w:szCs w:val="16"/>
                <w:lang w:eastAsia="pl-PL"/>
              </w:rPr>
              <w:t xml:space="preserve">  co dwa tygodnie </w:t>
            </w:r>
            <w:r w:rsidR="003B2221">
              <w:rPr>
                <w:rFonts w:cs="Times New Roman"/>
                <w:sz w:val="16"/>
                <w:szCs w:val="16"/>
                <w:lang w:eastAsia="pl-PL"/>
              </w:rPr>
              <w:t xml:space="preserve">) </w:t>
            </w:r>
            <w:r w:rsidR="003B2221" w:rsidRPr="003614AC">
              <w:rPr>
                <w:rFonts w:cs="Times New Roman"/>
                <w:sz w:val="16"/>
                <w:szCs w:val="16"/>
                <w:lang w:eastAsia="pl-PL"/>
              </w:rPr>
              <w:t>lub inna***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0724A13F" w14:textId="77777777" w:rsidR="003B2221" w:rsidRPr="003614AC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Wyliczona kwota opłaty </w:t>
            </w:r>
          </w:p>
          <w:p w14:paraId="234A9560" w14:textId="77777777" w:rsidR="003B2221" w:rsidRPr="00164140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(e = b x c x d)</w:t>
            </w:r>
          </w:p>
        </w:tc>
      </w:tr>
      <w:tr w:rsidR="003B2221" w14:paraId="7A7C30E8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6DEFB963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830923">
              <w:rPr>
                <w:rFonts w:eastAsia="TimesNewRomanPS-BoldMT" w:cs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20A7EA0D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b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64CABB87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c</w:t>
            </w:r>
          </w:p>
        </w:tc>
        <w:tc>
          <w:tcPr>
            <w:tcW w:w="2202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50891CD5" w14:textId="77777777" w:rsidR="003B2221" w:rsidRPr="00164140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3723FBB5" w14:textId="77777777" w:rsidR="003B2221" w:rsidRPr="00164140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</w:tc>
      </w:tr>
      <w:tr w:rsidR="003B2221" w14:paraId="1E86A79B" w14:textId="77777777" w:rsidTr="005141C0"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96D328A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>
              <w:rPr>
                <w:rFonts w:eastAsia="TimesNewRomanPS-BoldMT" w:cs="Times New Roman"/>
                <w:sz w:val="16"/>
                <w:szCs w:val="16"/>
              </w:rPr>
              <w:t>60</w:t>
            </w: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 l</w:t>
            </w: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D388E28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DB26CF2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10A66A5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7107C8B" w14:textId="77777777" w:rsidR="003B2221" w:rsidRPr="00474D27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74F95D38" w14:textId="77777777" w:rsidTr="005141C0"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ED8B2C0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>
              <w:rPr>
                <w:rFonts w:eastAsia="TimesNewRomanPS-BoldMT" w:cs="Times New Roman"/>
                <w:sz w:val="16"/>
                <w:szCs w:val="16"/>
              </w:rPr>
              <w:t>120 l</w:t>
            </w: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A4E2BE1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3F63ACE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83ACDC0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2F3FB37" w14:textId="77777777" w:rsidR="003B2221" w:rsidRPr="00474D27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0CAFB82E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4" w:space="0" w:color="auto"/>
            </w:tcBorders>
            <w:shd w:val="clear" w:color="auto" w:fill="D9E2F3"/>
          </w:tcPr>
          <w:p w14:paraId="1D7A314B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240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73C1DF23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6F9A3A32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0AB7935E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3F9D32B9" w14:textId="77777777" w:rsidR="003B2221" w:rsidRPr="00474D27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5274F467" w14:textId="77777777" w:rsidTr="005141C0">
        <w:tc>
          <w:tcPr>
            <w:tcW w:w="10442" w:type="dxa"/>
            <w:gridSpan w:val="5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4C396F70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Popioły</w:t>
            </w:r>
          </w:p>
        </w:tc>
      </w:tr>
      <w:tr w:rsidR="003B2221" w14:paraId="46F046F6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6BD0EFA7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Pojemność pojemnika</w:t>
            </w:r>
          </w:p>
          <w:p w14:paraId="4986CA82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5313CC58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 xml:space="preserve">Stawka opłaty za każdorazowy odbiór </w:t>
            </w: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3993341F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vertAlign w:val="superscript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>Ilość pojemników (szt.)</w:t>
            </w:r>
            <w:r w:rsidRPr="006D2F42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**</w:t>
            </w:r>
          </w:p>
          <w:p w14:paraId="5F434F2B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34411085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Średnia roczna częstotliwość</w:t>
            </w:r>
          </w:p>
          <w:p w14:paraId="3F23875F" w14:textId="77777777" w:rsidR="003B2221" w:rsidRPr="00164140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odb</w:t>
            </w:r>
            <w:r w:rsidR="006F4BC0">
              <w:rPr>
                <w:rFonts w:cs="Times New Roman"/>
                <w:sz w:val="16"/>
                <w:szCs w:val="16"/>
                <w:lang w:eastAsia="pl-PL"/>
              </w:rPr>
              <w:t>ioru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odpadów 2,20 </w:t>
            </w:r>
            <w:r>
              <w:rPr>
                <w:rFonts w:cs="Times New Roman"/>
                <w:sz w:val="16"/>
                <w:szCs w:val="16"/>
                <w:lang w:eastAsia="pl-PL"/>
              </w:rPr>
              <w:t>(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 co dwa tygodnie </w:t>
            </w:r>
            <w:r>
              <w:rPr>
                <w:rFonts w:cs="Times New Roman"/>
                <w:sz w:val="16"/>
                <w:szCs w:val="16"/>
                <w:lang w:eastAsia="pl-PL"/>
              </w:rPr>
              <w:t xml:space="preserve">) 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>lub inna***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510D252C" w14:textId="77777777" w:rsidR="003B2221" w:rsidRPr="003614AC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Wyliczona kwota opłaty </w:t>
            </w:r>
          </w:p>
          <w:p w14:paraId="0057E4C7" w14:textId="77777777" w:rsidR="003B2221" w:rsidRPr="00164140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(e = b x c x d)</w:t>
            </w:r>
          </w:p>
        </w:tc>
      </w:tr>
      <w:tr w:rsidR="003B2221" w14:paraId="4CDDFC90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0ADF2CB4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830923">
              <w:rPr>
                <w:rFonts w:eastAsia="TimesNewRomanPS-BoldMT" w:cs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2EC2B561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b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7EB528B8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c</w:t>
            </w:r>
          </w:p>
        </w:tc>
        <w:tc>
          <w:tcPr>
            <w:tcW w:w="2202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06E81CEC" w14:textId="77777777" w:rsidR="003B2221" w:rsidRPr="00164140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11AA49CD" w14:textId="77777777" w:rsidR="003B2221" w:rsidRPr="00164140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</w:tc>
      </w:tr>
      <w:tr w:rsidR="003B2221" w14:paraId="591457EA" w14:textId="77777777" w:rsidTr="005141C0"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7B2EF7E6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120 l</w:t>
            </w: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3E93FB8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doub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63E57C7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doub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0BA3048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1DAFC78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663972C3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7C7DA16B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240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AA677E9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F53112A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0C66B47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270E2F4D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3834EE00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44F4A238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1100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78001016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357622B7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101E90BD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7FA3565B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77C7E9FB" w14:textId="77777777" w:rsidTr="002634A9">
        <w:trPr>
          <w:trHeight w:val="554"/>
        </w:trPr>
        <w:tc>
          <w:tcPr>
            <w:tcW w:w="864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619B4319" w14:textId="72022B14" w:rsidR="003B2221" w:rsidRPr="002634A9" w:rsidRDefault="003B2221" w:rsidP="003B2221">
            <w:pPr>
              <w:jc w:val="both"/>
              <w:rPr>
                <w:rFonts w:eastAsia="TimesNewRomanPS-BoldMT" w:cs="Times New Roman"/>
                <w:b/>
                <w:bCs/>
                <w:sz w:val="19"/>
                <w:szCs w:val="19"/>
                <w:vertAlign w:val="superscript"/>
              </w:rPr>
            </w:pPr>
            <w:r w:rsidRPr="002634A9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Łączna wysokość miesięcznej opłaty za gospodarowanie odpadami </w:t>
            </w:r>
            <w:r w:rsidR="00423BF3">
              <w:rPr>
                <w:rFonts w:eastAsia="TimesNewRomanPS-BoldMT" w:cs="Times New Roman"/>
                <w:b/>
                <w:bCs/>
                <w:sz w:val="19"/>
                <w:szCs w:val="19"/>
                <w:vertAlign w:val="superscript"/>
              </w:rPr>
              <w:t>5</w:t>
            </w:r>
            <w:r w:rsidRPr="002634A9">
              <w:rPr>
                <w:rFonts w:eastAsia="TimesNewRomanPS-BoldMT" w:cs="Times New Roman"/>
                <w:b/>
                <w:bCs/>
                <w:sz w:val="19"/>
                <w:szCs w:val="19"/>
                <w:vertAlign w:val="superscript"/>
              </w:rPr>
              <w:t xml:space="preserve">) </w:t>
            </w:r>
          </w:p>
          <w:p w14:paraId="1C6A12C4" w14:textId="77777777" w:rsidR="003B2221" w:rsidRPr="00164140" w:rsidRDefault="003B2221" w:rsidP="003B2221">
            <w:pPr>
              <w:jc w:val="both"/>
              <w:rPr>
                <w:rFonts w:eastAsia="TimesNewRomanPS-BoldMT" w:cs="Times New Roman"/>
                <w:b/>
                <w:bCs/>
                <w:sz w:val="14"/>
                <w:szCs w:val="14"/>
                <w:vertAlign w:val="superscript"/>
              </w:rPr>
            </w:pPr>
            <w:r w:rsidRPr="00164140">
              <w:rPr>
                <w:rFonts w:eastAsia="TimesNewRomanPS-BoldMT" w:cs="Times New Roman"/>
                <w:sz w:val="14"/>
                <w:szCs w:val="14"/>
              </w:rPr>
              <w:t>( suma wierszy z kolumny e)</w:t>
            </w:r>
            <w:r w:rsidRPr="00164140">
              <w:rPr>
                <w:rFonts w:eastAsia="TimesNewRomanPS-BoldMT" w:cs="Times New Roman"/>
                <w:b/>
                <w:bCs/>
                <w:sz w:val="14"/>
                <w:szCs w:val="14"/>
                <w:vertAlign w:val="superscript"/>
              </w:rPr>
              <w:t xml:space="preserve"> </w:t>
            </w:r>
          </w:p>
          <w:p w14:paraId="2C5EA645" w14:textId="77777777" w:rsidR="003B2221" w:rsidRPr="00164140" w:rsidRDefault="003B2221" w:rsidP="003B2221">
            <w:pPr>
              <w:keepNext/>
              <w:tabs>
                <w:tab w:val="left" w:pos="1065"/>
              </w:tabs>
              <w:rPr>
                <w:rFonts w:cs="Times New Roman"/>
                <w:sz w:val="14"/>
                <w:szCs w:val="14"/>
                <w:lang w:eastAsia="pl-PL"/>
              </w:rPr>
            </w:pPr>
            <w:r w:rsidRPr="00164140">
              <w:rPr>
                <w:rFonts w:cs="Times New Roman"/>
                <w:sz w:val="14"/>
                <w:szCs w:val="14"/>
                <w:lang w:eastAsia="pl-PL"/>
              </w:rPr>
              <w:t xml:space="preserve">**  należy wpisać liczbę potrzebnych pojemników do zbiórki odpadów    </w:t>
            </w:r>
          </w:p>
          <w:p w14:paraId="461D8054" w14:textId="77777777" w:rsidR="003B2221" w:rsidRPr="00164140" w:rsidRDefault="003B2221" w:rsidP="003B2221">
            <w:pPr>
              <w:keepNext/>
              <w:tabs>
                <w:tab w:val="left" w:pos="1065"/>
              </w:tabs>
              <w:rPr>
                <w:rFonts w:cs="Times New Roman"/>
                <w:sz w:val="14"/>
                <w:szCs w:val="14"/>
                <w:lang w:eastAsia="pl-PL"/>
              </w:rPr>
            </w:pPr>
            <w:r w:rsidRPr="00164140">
              <w:rPr>
                <w:rFonts w:cs="Times New Roman"/>
                <w:sz w:val="14"/>
                <w:szCs w:val="14"/>
                <w:lang w:eastAsia="pl-PL"/>
              </w:rPr>
              <w:t xml:space="preserve">       komunalnych </w:t>
            </w:r>
          </w:p>
          <w:p w14:paraId="74D0F97E" w14:textId="77777777" w:rsidR="003B2221" w:rsidRDefault="003B2221" w:rsidP="003B2221">
            <w:pPr>
              <w:keepNext/>
              <w:tabs>
                <w:tab w:val="left" w:pos="1065"/>
              </w:tabs>
              <w:rPr>
                <w:rFonts w:eastAsia="TimesNewRomanPSMT" w:cs="Times New Roman"/>
                <w:b/>
                <w:bCs/>
                <w:sz w:val="19"/>
                <w:szCs w:val="19"/>
              </w:rPr>
            </w:pPr>
            <w:r w:rsidRPr="00164140">
              <w:rPr>
                <w:rFonts w:cs="Times New Roman"/>
                <w:sz w:val="14"/>
                <w:szCs w:val="14"/>
                <w:lang w:eastAsia="pl-PL"/>
              </w:rPr>
              <w:t xml:space="preserve">*** inna </w:t>
            </w:r>
            <w:r>
              <w:rPr>
                <w:rFonts w:cs="Times New Roman"/>
                <w:sz w:val="14"/>
                <w:szCs w:val="14"/>
                <w:lang w:eastAsia="pl-PL"/>
              </w:rPr>
              <w:t xml:space="preserve">częstotliwość </w:t>
            </w:r>
            <w:r w:rsidRPr="00164140">
              <w:rPr>
                <w:rFonts w:cs="Times New Roman"/>
                <w:sz w:val="14"/>
                <w:szCs w:val="14"/>
                <w:lang w:eastAsia="pl-PL"/>
              </w:rPr>
              <w:t>wskazana przez właściciela nieruchomości</w:t>
            </w:r>
            <w:r>
              <w:rPr>
                <w:rFonts w:cs="Times New Roman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00054F5" w14:textId="77777777" w:rsidR="003B2221" w:rsidRDefault="003B2221" w:rsidP="003B2221">
            <w:pPr>
              <w:jc w:val="both"/>
              <w:rPr>
                <w:rFonts w:eastAsia="TimesNewRomanPSMT" w:cs="Times New Roman"/>
                <w:b/>
                <w:bCs/>
                <w:sz w:val="19"/>
                <w:szCs w:val="19"/>
              </w:rPr>
            </w:pPr>
          </w:p>
        </w:tc>
      </w:tr>
      <w:tr w:rsidR="003B2221" w14:paraId="6CE8EF93" w14:textId="77777777" w:rsidTr="00DC55B5">
        <w:tc>
          <w:tcPr>
            <w:tcW w:w="0" w:type="auto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4B683E1D" w14:textId="77777777" w:rsidR="003B2221" w:rsidRPr="00921196" w:rsidRDefault="003B2221" w:rsidP="003B2221">
            <w:pPr>
              <w:snapToGrid w:val="0"/>
              <w:rPr>
                <w:rFonts w:eastAsia="Times New Roman" w:cs="Times New Roman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921196">
              <w:rPr>
                <w:rFonts w:cs="Times New Roman"/>
                <w:b/>
                <w:bCs/>
                <w:sz w:val="19"/>
                <w:szCs w:val="19"/>
              </w:rPr>
              <w:t>E</w:t>
            </w:r>
            <w:r>
              <w:rPr>
                <w:rFonts w:cs="Times New Roman"/>
                <w:b/>
                <w:bCs/>
                <w:sz w:val="19"/>
                <w:szCs w:val="19"/>
              </w:rPr>
              <w:t xml:space="preserve">. </w:t>
            </w:r>
            <w:r w:rsidRPr="00921196">
              <w:rPr>
                <w:rFonts w:eastAsia="Times New Roman" w:cs="Times New Roman"/>
                <w:b/>
                <w:bCs/>
                <w:kern w:val="0"/>
                <w:sz w:val="19"/>
                <w:szCs w:val="19"/>
                <w:lang w:eastAsia="pl-PL" w:bidi="ar-SA"/>
              </w:rPr>
              <w:t>Klauzula informacyjna RODO</w:t>
            </w:r>
          </w:p>
          <w:p w14:paraId="7923C928" w14:textId="77777777" w:rsidR="003B2221" w:rsidRDefault="003B2221" w:rsidP="003B2221">
            <w:pPr>
              <w:snapToGrid w:val="0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</w:tc>
      </w:tr>
      <w:tr w:rsidR="003B2221" w14:paraId="0F67938A" w14:textId="77777777" w:rsidTr="00DC55B5">
        <w:trPr>
          <w:trHeight w:val="1213"/>
        </w:trPr>
        <w:tc>
          <w:tcPr>
            <w:tcW w:w="0" w:type="auto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3BD7E8" w14:textId="77777777" w:rsidR="003B2221" w:rsidRPr="008D3CD1" w:rsidRDefault="003B2221" w:rsidP="003B2221">
            <w:pPr>
              <w:widowControl/>
              <w:suppressAutoHyphens w:val="0"/>
              <w:ind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rozporządzenia o ochronie danych) (Dz. Urz. UE L 119 z 04.05.2016) – zwanym dalej RODO, informuje, że:</w:t>
            </w:r>
          </w:p>
          <w:p w14:paraId="75D6C2B5" w14:textId="77777777" w:rsidR="003B2221" w:rsidRDefault="003B2221" w:rsidP="005741EF">
            <w:pPr>
              <w:widowControl/>
              <w:numPr>
                <w:ilvl w:val="0"/>
                <w:numId w:val="7"/>
              </w:numPr>
              <w:suppressAutoHyphens w:val="0"/>
              <w:ind w:left="284" w:right="-14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Administratorem Pani/Pana danych osobowych jest Gmina Mrągowo, z siedzibą w Mrągowie ,  ul. Królewiecka 60A, 11-700 Mrągowo, reprezentowana </w:t>
            </w:r>
            <w:r w:rsid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br/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przez Wójta Gminy Mrągowo.</w:t>
            </w:r>
          </w:p>
          <w:p w14:paraId="4AF89B61" w14:textId="77777777" w:rsidR="00EB4327" w:rsidRDefault="003B2221" w:rsidP="00EB4327">
            <w:pPr>
              <w:widowControl/>
              <w:numPr>
                <w:ilvl w:val="0"/>
                <w:numId w:val="7"/>
              </w:numPr>
              <w:suppressAutoHyphens w:val="0"/>
              <w:ind w:left="284" w:right="-14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Administrator wyznaczył Inspektora Ochrony Danych z którym można skontaktować się pod adresem e-mail: iod@warmiainkaso.pl Z Inspektorem można kontaktować się we wszystkich sprawach związanych z ochroną danych osobowych.</w:t>
            </w:r>
          </w:p>
          <w:p w14:paraId="3E6DBB5E" w14:textId="77777777" w:rsidR="00EB4327" w:rsidRDefault="003B2221" w:rsidP="00EB4327">
            <w:pPr>
              <w:widowControl/>
              <w:numPr>
                <w:ilvl w:val="0"/>
                <w:numId w:val="7"/>
              </w:numPr>
              <w:suppressAutoHyphens w:val="0"/>
              <w:ind w:left="284" w:right="-14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Podstawą prawną przetwarzania danych osobowych jest:</w:t>
            </w:r>
          </w:p>
          <w:p w14:paraId="12B9EAE7" w14:textId="77777777" w:rsidR="003B2221" w:rsidRPr="00EB4327" w:rsidRDefault="003B2221" w:rsidP="00EB432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ind w:right="-14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B4327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 w:bidi="ar-SA"/>
              </w:rPr>
              <w:t>art. 6 ust. 1 lit. c RODO</w:t>
            </w: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(przetwarzanie jest niezbędne do realizacji zadań ustawowych Gminy – naliczenie i pobór opłaty za gospodarowanie odpadami komunalnymi na podstawie ustawy z dnia 13 września 1996r. o utrzymaniu czystości i porządku w gminach. </w:t>
            </w:r>
          </w:p>
          <w:p w14:paraId="01756D06" w14:textId="77777777" w:rsidR="003B2221" w:rsidRPr="008D3CD1" w:rsidRDefault="003B2221" w:rsidP="003B2221">
            <w:pPr>
              <w:widowControl/>
              <w:numPr>
                <w:ilvl w:val="0"/>
                <w:numId w:val="5"/>
              </w:numPr>
              <w:suppressAutoHyphens w:val="0"/>
              <w:ind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w pozostałych przypadkach dane osobowe przetwarzane będą na podstawie zgody – </w:t>
            </w:r>
            <w:r w:rsidRPr="008D3CD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 w:bidi="ar-SA"/>
              </w:rPr>
              <w:t xml:space="preserve">art. 6 ust. 1 lit. a RODO. </w:t>
            </w:r>
          </w:p>
          <w:p w14:paraId="10E42F23" w14:textId="77777777" w:rsidR="003B2221" w:rsidRDefault="003B2221" w:rsidP="005741EF">
            <w:pPr>
              <w:widowControl/>
              <w:numPr>
                <w:ilvl w:val="0"/>
                <w:numId w:val="7"/>
              </w:numPr>
              <w:suppressAutoHyphens w:val="0"/>
              <w:ind w:left="284" w:right="-144" w:hanging="284"/>
              <w:contextualSpacing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t xml:space="preserve">Pani/Pana dane mogą być udostępniane innym organom i podmiotom na podstawie obowiązujących przepisów prawa. </w:t>
            </w:r>
            <w:r w:rsidR="005741EF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br/>
            </w: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t>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      </w:r>
          </w:p>
          <w:p w14:paraId="1CF10EC9" w14:textId="77777777" w:rsidR="003B2221" w:rsidRDefault="003B2221" w:rsidP="005741EF">
            <w:pPr>
              <w:widowControl/>
              <w:numPr>
                <w:ilvl w:val="0"/>
                <w:numId w:val="7"/>
              </w:numPr>
              <w:suppressAutoHyphens w:val="0"/>
              <w:ind w:left="284" w:right="-144" w:hanging="284"/>
              <w:contextualSpacing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Pani/Pana dane osobowe nie będą przekazywane do odbiorców w państwach trzecich lub do organizacji międzynarodowych.</w:t>
            </w:r>
          </w:p>
          <w:p w14:paraId="66D0F56B" w14:textId="77777777" w:rsidR="005741EF" w:rsidRPr="005741EF" w:rsidRDefault="003B2221" w:rsidP="005741EF">
            <w:pPr>
              <w:widowControl/>
              <w:numPr>
                <w:ilvl w:val="0"/>
                <w:numId w:val="7"/>
              </w:numPr>
              <w:suppressAutoHyphens w:val="0"/>
              <w:ind w:left="284" w:right="-144" w:hanging="284"/>
              <w:contextualSpacing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Okres przechowywania poszczególnych kategorii Pani/Pana danych osobowych uzależniony jest od konkretnego celu, w jakim dane te są przetwarzane. </w:t>
            </w:r>
            <w:r w:rsid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br/>
            </w: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Okres ten obliczany jest w oparciu o następujące kryteria:</w:t>
            </w:r>
          </w:p>
          <w:p w14:paraId="7963FB7F" w14:textId="77777777" w:rsidR="003B2221" w:rsidRPr="005741EF" w:rsidRDefault="003B2221" w:rsidP="005741EF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ind w:right="-14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przepisy prawa obligujące Administratora do przetwarzania danych przez określony czas;</w:t>
            </w:r>
          </w:p>
          <w:p w14:paraId="0BB435C5" w14:textId="77777777" w:rsidR="003B2221" w:rsidRPr="008D3CD1" w:rsidRDefault="003B2221" w:rsidP="003B2221">
            <w:pPr>
              <w:widowControl/>
              <w:numPr>
                <w:ilvl w:val="0"/>
                <w:numId w:val="6"/>
              </w:numPr>
              <w:suppressAutoHyphens w:val="0"/>
              <w:ind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okres, który jest niezbędny do obrony interesów Administratora;</w:t>
            </w:r>
          </w:p>
          <w:p w14:paraId="1B7F7925" w14:textId="77777777" w:rsidR="003B2221" w:rsidRDefault="003B2221" w:rsidP="003B2221">
            <w:pPr>
              <w:widowControl/>
              <w:numPr>
                <w:ilvl w:val="0"/>
                <w:numId w:val="6"/>
              </w:numPr>
              <w:suppressAutoHyphens w:val="0"/>
              <w:ind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odwołanie zgody, będącej podstawą przetwarzania danych osobowych.</w:t>
            </w:r>
          </w:p>
          <w:p w14:paraId="04574B39" w14:textId="77777777" w:rsidR="003B2221" w:rsidRPr="005741EF" w:rsidRDefault="003B2221" w:rsidP="005741EF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ind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Przysługuje Pani/Panu prawo:</w:t>
            </w:r>
          </w:p>
          <w:p w14:paraId="23ED87D3" w14:textId="77777777" w:rsidR="003B2221" w:rsidRPr="008D3CD1" w:rsidRDefault="003B2221" w:rsidP="003B2221">
            <w:pPr>
              <w:widowControl/>
              <w:suppressAutoHyphens w:val="0"/>
              <w:ind w:left="360"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dostępu do swoich danych osobowych o ile odpowiedni przepis prawa nie stanowi inaczej;</w:t>
            </w:r>
          </w:p>
          <w:p w14:paraId="6A807361" w14:textId="77777777" w:rsidR="003B2221" w:rsidRPr="008D3CD1" w:rsidRDefault="003B2221" w:rsidP="003B2221">
            <w:pPr>
              <w:widowControl/>
              <w:suppressAutoHyphens w:val="0"/>
              <w:ind w:left="360"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sprostowania swoich danych osobowych o ile odpowiedni przepis prawa nie stanowi inaczej ;</w:t>
            </w:r>
          </w:p>
          <w:p w14:paraId="5CD74640" w14:textId="77777777" w:rsidR="003B2221" w:rsidRPr="008D3CD1" w:rsidRDefault="003B2221" w:rsidP="003B2221">
            <w:pPr>
              <w:widowControl/>
              <w:suppressAutoHyphens w:val="0"/>
              <w:ind w:left="360"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żądania usunięcia swoich danych osobowych o ile odpowiedni przepis prawa nie stanowi inaczej ;</w:t>
            </w:r>
          </w:p>
          <w:p w14:paraId="49AEE250" w14:textId="77777777" w:rsidR="003B2221" w:rsidRPr="008D3CD1" w:rsidRDefault="003B2221" w:rsidP="003B2221">
            <w:pPr>
              <w:widowControl/>
              <w:suppressAutoHyphens w:val="0"/>
              <w:ind w:left="360"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żądania ograniczenia przetwarzania swoich danych osobowych o ile odpowiedni przepis prawa nie stanowi inaczej;</w:t>
            </w:r>
          </w:p>
          <w:p w14:paraId="552CE177" w14:textId="77777777" w:rsidR="003B2221" w:rsidRPr="008D3CD1" w:rsidRDefault="003B2221" w:rsidP="003B2221">
            <w:pPr>
              <w:widowControl/>
              <w:suppressAutoHyphens w:val="0"/>
              <w:ind w:left="360"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lastRenderedPageBreak/>
              <w:t>- wniesienia sprzeciwu wobec przetwarzania swoich danych osobowych;</w:t>
            </w:r>
          </w:p>
          <w:p w14:paraId="35D27A3B" w14:textId="77777777" w:rsidR="003B2221" w:rsidRPr="008D3CD1" w:rsidRDefault="003B2221" w:rsidP="003B2221">
            <w:pPr>
              <w:widowControl/>
              <w:suppressAutoHyphens w:val="0"/>
              <w:ind w:left="360"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wniesienia skargi do organu nadzorczego, tj. Prezes UODO (na adres Urzędu Ochrony Danych Osobowych, ul. Stawki 2, 00-193 Warszawa);</w:t>
            </w:r>
          </w:p>
          <w:p w14:paraId="66A807C4" w14:textId="77777777" w:rsidR="003B2221" w:rsidRPr="008D3CD1" w:rsidRDefault="003B2221" w:rsidP="00221B82">
            <w:pPr>
              <w:widowControl/>
              <w:suppressAutoHyphens w:val="0"/>
              <w:ind w:left="360" w:right="-14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- jeżeli przetwarzanie danych odbywa się na podstawie zgody ma Pani/Pan prawo do cofnięcia zgody na przetwarzanie danych w dowolnym </w:t>
            </w:r>
            <w:r w:rsidR="00221B82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br/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momencie, bez wpływu na zgodność z prawem przetwarzania, którego dokonano na podstawie zgody przed jej cofnięciem.</w:t>
            </w:r>
          </w:p>
          <w:p w14:paraId="573EDE57" w14:textId="77777777" w:rsidR="003B2221" w:rsidRPr="008D3CD1" w:rsidRDefault="003B2221" w:rsidP="005741EF">
            <w:pPr>
              <w:widowControl/>
              <w:numPr>
                <w:ilvl w:val="0"/>
                <w:numId w:val="7"/>
              </w:numPr>
              <w:suppressAutoHyphens w:val="0"/>
              <w:ind w:left="284" w:right="-14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Administrator, w ramach przetwarzania danych osobowych, nie korzysta z systemów i nie stosuje metod, służących do zautomatyzowanego podejmowania decyzji, w tym profilowania. </w:t>
            </w:r>
          </w:p>
          <w:p w14:paraId="21E49E47" w14:textId="77777777" w:rsidR="003B2221" w:rsidRPr="008D3CD1" w:rsidRDefault="003B2221" w:rsidP="005741EF">
            <w:pPr>
              <w:widowControl/>
              <w:numPr>
                <w:ilvl w:val="0"/>
                <w:numId w:val="7"/>
              </w:numPr>
              <w:suppressAutoHyphens w:val="0"/>
              <w:ind w:left="284" w:right="-14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Podanie danych osobowych jest obligatoryjne w oparciu o przepisy prawa, a w pozostałym zakresie jest dobrowolne. </w:t>
            </w:r>
          </w:p>
          <w:p w14:paraId="091F435A" w14:textId="18B839BB" w:rsidR="003B2221" w:rsidRPr="00B04347" w:rsidRDefault="003B2221" w:rsidP="003B2221">
            <w:pPr>
              <w:snapToGrid w:val="0"/>
              <w:rPr>
                <w:rFonts w:eastAsia="TimesNewRomanPS-BoldMT" w:cs="Times New Roman"/>
                <w:b/>
                <w:bCs/>
                <w:sz w:val="16"/>
                <w:szCs w:val="16"/>
              </w:rPr>
            </w:pPr>
          </w:p>
        </w:tc>
      </w:tr>
      <w:tr w:rsidR="003B2221" w14:paraId="261F6A62" w14:textId="77777777" w:rsidTr="00DC55B5">
        <w:tc>
          <w:tcPr>
            <w:tcW w:w="0" w:type="auto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1393BF52" w14:textId="77777777" w:rsidR="003B2221" w:rsidRDefault="003B2221" w:rsidP="003B2221">
            <w:pPr>
              <w:snapToGrid w:val="0"/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lastRenderedPageBreak/>
              <w:t xml:space="preserve">F. PODPIS SKŁADAJĄCEGO DEKLARACJĘ </w:t>
            </w:r>
          </w:p>
        </w:tc>
      </w:tr>
      <w:tr w:rsidR="003B2221" w14:paraId="133F4C55" w14:textId="77777777" w:rsidTr="00DC55B5">
        <w:trPr>
          <w:trHeight w:val="1043"/>
        </w:trPr>
        <w:tc>
          <w:tcPr>
            <w:tcW w:w="0" w:type="auto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E40F0EB" w14:textId="77777777" w:rsidR="003B2221" w:rsidRDefault="003B2221" w:rsidP="003B2221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 xml:space="preserve">Oświadczam, że wskazane przeze mnie dane są zgodne ze stanem faktycznym. </w:t>
            </w:r>
          </w:p>
          <w:p w14:paraId="3C672D81" w14:textId="77777777" w:rsidR="003B2221" w:rsidRDefault="003B2221" w:rsidP="003B2221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</w:p>
          <w:p w14:paraId="5D49884D" w14:textId="77777777" w:rsidR="003B2221" w:rsidRDefault="003B2221" w:rsidP="003B2221">
            <w:pPr>
              <w:pStyle w:val="Zawartotabeli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>...................................................                                                                                    .....................................................</w:t>
            </w:r>
          </w:p>
          <w:p w14:paraId="68FED507" w14:textId="0C7D08B7" w:rsidR="003B2221" w:rsidRDefault="003B2221" w:rsidP="003B2221">
            <w:pPr>
              <w:pStyle w:val="Zawartotabeli"/>
              <w:jc w:val="both"/>
            </w:pPr>
            <w:r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     (miejscowość i data)                                                                                                      (czytelny podpis/pieczęć)</w:t>
            </w:r>
            <w:r w:rsidR="00423BF3">
              <w:rPr>
                <w:rFonts w:eastAsia="Times New Roman" w:cs="Times New Roman"/>
                <w:color w:val="000000"/>
                <w:sz w:val="19"/>
                <w:szCs w:val="19"/>
                <w:vertAlign w:val="superscript"/>
              </w:rPr>
              <w:t>6</w:t>
            </w:r>
            <w:r>
              <w:rPr>
                <w:rFonts w:eastAsia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3B2221" w14:paraId="447C3F9A" w14:textId="77777777" w:rsidTr="00DC55B5">
        <w:tc>
          <w:tcPr>
            <w:tcW w:w="0" w:type="auto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7E6003BC" w14:textId="77777777" w:rsidR="003B2221" w:rsidRDefault="003B2221" w:rsidP="003B2221">
            <w:pPr>
              <w:pStyle w:val="Zawartotabeli"/>
            </w:pPr>
            <w:r>
              <w:rPr>
                <w:rFonts w:cs="Times New Roman"/>
                <w:b/>
                <w:bCs/>
                <w:sz w:val="19"/>
                <w:szCs w:val="19"/>
              </w:rPr>
              <w:t xml:space="preserve">G. </w:t>
            </w:r>
            <w:r>
              <w:rPr>
                <w:rFonts w:eastAsia="Times New Roman" w:cs="Times New Roman"/>
                <w:b/>
                <w:bCs/>
                <w:sz w:val="19"/>
                <w:szCs w:val="19"/>
              </w:rPr>
              <w:t>ADNOTACJE ORGANU</w:t>
            </w:r>
          </w:p>
        </w:tc>
      </w:tr>
      <w:tr w:rsidR="003B2221" w14:paraId="269CAC99" w14:textId="77777777" w:rsidTr="00DC55B5">
        <w:trPr>
          <w:trHeight w:val="771"/>
        </w:trPr>
        <w:tc>
          <w:tcPr>
            <w:tcW w:w="0" w:type="auto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A0DDF8" w14:textId="15A61A54" w:rsidR="003B2221" w:rsidRDefault="003B2221" w:rsidP="003B2221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  <w:p w14:paraId="29E7FA57" w14:textId="77777777" w:rsidR="00DF5AA3" w:rsidRDefault="00DF5AA3" w:rsidP="003B2221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  <w:p w14:paraId="78DECB42" w14:textId="77777777" w:rsidR="00DF5AA3" w:rsidRDefault="00DF5AA3" w:rsidP="003B2221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  <w:p w14:paraId="4F7069EE" w14:textId="79BC1D83" w:rsidR="003B2221" w:rsidRPr="00DF5AA3" w:rsidRDefault="00DF5AA3" w:rsidP="003B2221">
            <w:pPr>
              <w:pStyle w:val="Zawartotabeli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DF5AA3">
              <w:rPr>
                <w:rFonts w:eastAsia="Times New Roman" w:cs="Times New Roman"/>
                <w:sz w:val="16"/>
                <w:szCs w:val="16"/>
              </w:rPr>
              <w:t>(data i podpis przyjmującego deklarację)</w:t>
            </w:r>
          </w:p>
        </w:tc>
      </w:tr>
    </w:tbl>
    <w:p w14:paraId="63963AF4" w14:textId="77777777" w:rsidR="00F335E7" w:rsidRDefault="00F335E7">
      <w:pPr>
        <w:jc w:val="center"/>
        <w:rPr>
          <w:b/>
          <w:bCs/>
          <w:sz w:val="16"/>
          <w:szCs w:val="16"/>
        </w:rPr>
      </w:pPr>
    </w:p>
    <w:p w14:paraId="15608686" w14:textId="77777777" w:rsidR="00664424" w:rsidRDefault="00664424" w:rsidP="0066442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  <w:r w:rsidRPr="00664424"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  <w:t>POUCZENIE</w:t>
      </w:r>
    </w:p>
    <w:p w14:paraId="63C1F57D" w14:textId="77777777" w:rsidR="00637BDE" w:rsidRPr="00997A7F" w:rsidRDefault="00637BDE" w:rsidP="00637BDE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b/>
          <w:bCs/>
          <w:color w:val="00000A"/>
          <w:kern w:val="0"/>
          <w:sz w:val="20"/>
          <w:szCs w:val="20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1</w:t>
      </w:r>
      <w:r w:rsidRPr="00997A7F">
        <w:rPr>
          <w:rFonts w:eastAsia="TimesNewRomanPSMT" w:cs="Times New Roman"/>
          <w:color w:val="00000A"/>
          <w:kern w:val="0"/>
          <w:sz w:val="20"/>
          <w:szCs w:val="20"/>
          <w:lang w:eastAsia="pl-PL" w:bidi="ar-SA"/>
        </w:rPr>
        <w:t xml:space="preserve">. </w:t>
      </w:r>
      <w:r w:rsidRPr="00997A7F">
        <w:rPr>
          <w:rFonts w:eastAsia="TimesNewRomanPSMT" w:cs="Times New Roman"/>
          <w:b/>
          <w:bCs/>
          <w:color w:val="00000A"/>
          <w:kern w:val="0"/>
          <w:sz w:val="20"/>
          <w:szCs w:val="20"/>
          <w:lang w:eastAsia="pl-PL" w:bidi="ar-SA"/>
        </w:rPr>
        <w:t xml:space="preserve">Deklaracja stanowi podstawę do wystawienia tytułu wykonawczego, zgodnie z przepisami Ustawy z dnia 17 czerwca 1966 r. o postępowaniu egzekucyjnym w </w:t>
      </w:r>
      <w:r w:rsidRPr="00997A7F">
        <w:rPr>
          <w:rFonts w:eastAsia="TimesNewRomanPSMT" w:cs="Times New Roman"/>
          <w:b/>
          <w:bCs/>
          <w:kern w:val="0"/>
          <w:sz w:val="20"/>
          <w:szCs w:val="20"/>
          <w:lang w:eastAsia="pl-PL" w:bidi="ar-SA"/>
        </w:rPr>
        <w:t xml:space="preserve">administracji (Dz. U. z 2026 r., poz. 268), </w:t>
      </w:r>
      <w:r w:rsidRPr="00997A7F">
        <w:rPr>
          <w:rFonts w:eastAsia="TimesNewRomanPSMT" w:cs="Times New Roman"/>
          <w:b/>
          <w:bCs/>
          <w:color w:val="00000A"/>
          <w:kern w:val="0"/>
          <w:sz w:val="20"/>
          <w:szCs w:val="20"/>
          <w:lang w:eastAsia="pl-PL" w:bidi="ar-SA"/>
        </w:rPr>
        <w:t>w przypadku nie wpłacenia opłaty w terminie lub wpłacenia jej w niepełnej wysokości.</w:t>
      </w:r>
    </w:p>
    <w:p w14:paraId="22F3A72F" w14:textId="77777777" w:rsidR="00637BDE" w:rsidRPr="00664424" w:rsidRDefault="00637BDE" w:rsidP="00637BDE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2. Niniejszy formularz przeznaczony jest dla właścicieli, współwłaścicieli, użytkowników wieczystych oraz jednostek organizacyjnych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i osób posiadających nieruchomość w zarządzie lub użytkowaniu, a także innych podmiotów władających nieruchomością zamieszkałą.</w:t>
      </w:r>
    </w:p>
    <w:p w14:paraId="786189B1" w14:textId="77777777" w:rsidR="00637BDE" w:rsidRPr="00664424" w:rsidRDefault="00637BDE" w:rsidP="00637BDE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gdy obowiązki wskazane w ustawie mogą jednocześnie dotyczyć kilku podmiotów spośród wskazanych, w takim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przypadku podmioty, o których mowa, mogą w drodze umowy zawartej w formie pisemnej, wskazać podmiot obowiązany do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wykonania obowiązków wynikających z ustawy z dnia 13 września 1996 r. o utrzymaniu czystości i porządku w gminach.</w:t>
      </w:r>
    </w:p>
    <w:p w14:paraId="143323C8" w14:textId="166348AB" w:rsidR="00A0009C" w:rsidRDefault="00637BDE" w:rsidP="00637BDE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3. 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Obowiązek ponoszenia opłaty powstaje za każdy miesiąc, w którym na danej nieruchomości </w:t>
      </w:r>
      <w:r w:rsidR="005E74A2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powstają odpady.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Właściciel nieruchomości jest obowiązany złożyć do Wójta Gminy Mrągowo deklarację o wysokości opłaty  za gospodarowanie odpadami komunalnymi w </w:t>
      </w:r>
      <w:r w:rsidRPr="003C57EE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terminie 14 dni od dnia </w:t>
      </w:r>
      <w:r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powstania </w:t>
      </w:r>
      <w:r w:rsidRPr="003C57EE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na danej nieruchomości </w:t>
      </w:r>
      <w:r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odpadów komunalnych</w:t>
      </w:r>
      <w:r w:rsidRPr="003C57EE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.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W przypadku zmiany danych będących podstawą ustalenia wysokości należnej opłaty za gospodarowanie odpadami komunalnymi właściciel nieruchomości jest zobowiązany złożyć nową deklarację </w:t>
      </w:r>
      <w:r w:rsidRPr="003C57EE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do 10 dnia miesiąca następującego po miesiącu, w którym nastąpiła zmiana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  Właściciel nieruchomości nie może złożyć deklaracji zmniejszającej wysokość zobowiązania z tytułu opłaty za gospodarowanie odpadami komunalnymi za okres wsteczny</w:t>
      </w:r>
      <w:r w:rsidR="00A0009C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</w:t>
      </w:r>
    </w:p>
    <w:p w14:paraId="50EC406A" w14:textId="4C7AFFE6" w:rsidR="00637BDE" w:rsidRDefault="00637BDE" w:rsidP="00637BDE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W przypadku uchwalenia nowej stawki opłaty za gospodarowanie odpadami komunalnymi Wójt Gminy Mrągowo zawiadomi właściciela nieruchomości o wysokości opłaty za gospodarowanie odpadami komunalnymi wyliczonej jako iloczyn nowej stawki opłaty i danych podanych w deklaracji. W takim przypadku właściciel nieruchomości nie jest obowiązany do złożenia nowej deklaracji i uiszcza opłatę w wysokości podanej w zawiadomieniu, które stanowi podstawę do wystawienia tytułu wykonawczego.   </w:t>
      </w:r>
    </w:p>
    <w:p w14:paraId="126FF8C1" w14:textId="77777777" w:rsidR="00637BDE" w:rsidRDefault="00637BDE" w:rsidP="00637BDE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4. W przypadku posiadania więcej niż jednej nieruchomości, ich właściciel lub zarządca zobowiązany jest złożyć odrębną deklarację dla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każdej nieruchomości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zamieszkałej. </w:t>
      </w:r>
    </w:p>
    <w:p w14:paraId="6CA6BA36" w14:textId="77777777" w:rsidR="00637BDE" w:rsidRPr="0019563D" w:rsidRDefault="00637BDE" w:rsidP="00637BDE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kern w:val="0"/>
          <w:sz w:val="18"/>
          <w:szCs w:val="18"/>
          <w:lang w:eastAsia="pl-PL" w:bidi="ar-SA"/>
        </w:rPr>
      </w:pP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5. </w:t>
      </w:r>
      <w:r w:rsidRPr="002A4A9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przypadku, gdy deklaracja jest składana przez pełnomocnika właściciela nieruchomości, do deklaracji należy dołączyć dokument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A4A9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potwierdzający pełnomocnictwo.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Pełnomocnictwo podlega opłacie skarbowej zgodnie z ustawą z dnia 16 </w:t>
      </w:r>
      <w:r w:rsidRPr="002A4A9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listopada 2006 r. o opłacie skarbowej </w:t>
      </w:r>
      <w:r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>(Dz. U. z 202</w:t>
      </w:r>
      <w:r>
        <w:rPr>
          <w:rFonts w:eastAsia="TimesNewRomanPSMT" w:cs="Times New Roman"/>
          <w:kern w:val="0"/>
          <w:sz w:val="18"/>
          <w:szCs w:val="18"/>
          <w:lang w:eastAsia="pl-PL" w:bidi="ar-SA"/>
        </w:rPr>
        <w:t>5</w:t>
      </w:r>
      <w:r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 r., poz.</w:t>
      </w:r>
      <w:r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1154 </w:t>
      </w:r>
      <w:r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z późn. zm.). </w:t>
      </w:r>
    </w:p>
    <w:p w14:paraId="53428900" w14:textId="77777777" w:rsidR="00637BDE" w:rsidRPr="00664424" w:rsidRDefault="00637BDE" w:rsidP="00637BDE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6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 Deklaracja może być składana za pomocą środków komunikacji elektronicznej.</w:t>
      </w:r>
    </w:p>
    <w:p w14:paraId="3A8EA7AE" w14:textId="77777777" w:rsidR="00637BDE" w:rsidRDefault="00637BDE" w:rsidP="00637BDE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</w:pPr>
    </w:p>
    <w:p w14:paraId="35241EB1" w14:textId="77777777" w:rsidR="00664424" w:rsidRDefault="00664424" w:rsidP="005259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OBJAŚNIENIA</w:t>
      </w:r>
    </w:p>
    <w:p w14:paraId="7E02CFFA" w14:textId="0DA666E7" w:rsidR="00A0009C" w:rsidRPr="00DC692D" w:rsidRDefault="00A0009C" w:rsidP="00A0009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i/>
          <w:iCs/>
          <w:color w:val="00000A"/>
          <w:kern w:val="0"/>
          <w:sz w:val="17"/>
          <w:szCs w:val="17"/>
          <w:lang w:eastAsia="pl-PL" w:bidi="ar-SA"/>
        </w:rPr>
      </w:pP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1. </w:t>
      </w:r>
      <w:r w:rsidRPr="00DC692D">
        <w:rPr>
          <w:rFonts w:eastAsia="Times New Roman" w:cs="Times New Roman"/>
          <w:b/>
          <w:bCs/>
          <w:color w:val="00000A"/>
          <w:kern w:val="0"/>
          <w:sz w:val="17"/>
          <w:szCs w:val="17"/>
          <w:lang w:eastAsia="pl-PL" w:bidi="ar-SA"/>
        </w:rPr>
        <w:t xml:space="preserve">Pierwsza deklaracja – 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Właściciel nieruchomości jest obowiązany złożyć deklarację o wysokości opłaty za gospodarowanie odpadami komunalnymi w terminie 14 dni od dnia  wytworzenia na danej nieruchomości lub w danym lokalu odpadów komunalnych </w:t>
      </w:r>
      <w:r w:rsidRPr="00DC692D">
        <w:rPr>
          <w:rFonts w:eastAsia="Times New Roman" w:cs="Times New Roman"/>
          <w:i/>
          <w:iCs/>
          <w:kern w:val="0"/>
          <w:sz w:val="17"/>
          <w:szCs w:val="17"/>
          <w:lang w:eastAsia="pl-PL" w:bidi="ar-SA"/>
        </w:rPr>
        <w:t>.</w:t>
      </w:r>
    </w:p>
    <w:p w14:paraId="4CF1A0F5" w14:textId="1FEFEBED" w:rsidR="00A0009C" w:rsidRPr="00DC692D" w:rsidRDefault="00A0009C" w:rsidP="00A0009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7"/>
          <w:szCs w:val="17"/>
          <w:lang w:eastAsia="pl-PL" w:bidi="ar-SA"/>
        </w:rPr>
      </w:pP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2. </w:t>
      </w:r>
      <w:r w:rsidRPr="00DC692D">
        <w:rPr>
          <w:rFonts w:eastAsia="Times New Roman" w:cs="Times New Roman"/>
          <w:b/>
          <w:bCs/>
          <w:color w:val="00000A"/>
          <w:kern w:val="0"/>
          <w:sz w:val="17"/>
          <w:szCs w:val="17"/>
          <w:lang w:eastAsia="pl-PL" w:bidi="ar-SA"/>
        </w:rPr>
        <w:t xml:space="preserve">Nowa deklaracja-zmiana danych - 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w terminie do 10 dnia miesiąca następującego po miesiącu, w którym nastąpiła zmiana. Opłatę za gospodarowanie odpadami komunalnymi w zmienionej wysokości uiszcza się za miesiąc, w którym nastąpiła zmiana</w:t>
      </w:r>
      <w:bookmarkStart w:id="5" w:name="_Hlk226550529"/>
      <w:r w:rsidRPr="00DC692D">
        <w:rPr>
          <w:rFonts w:eastAsia="Times New Roman" w:cs="Times New Roman"/>
          <w:i/>
          <w:iCs/>
          <w:kern w:val="0"/>
          <w:sz w:val="17"/>
          <w:szCs w:val="17"/>
          <w:lang w:eastAsia="pl-PL" w:bidi="ar-SA"/>
        </w:rPr>
        <w:t>.</w:t>
      </w:r>
      <w:bookmarkEnd w:id="5"/>
      <w:r w:rsidRPr="00DC692D">
        <w:rPr>
          <w:rFonts w:eastAsia="Times New Roman" w:cs="Times New Roman"/>
          <w:i/>
          <w:iCs/>
          <w:kern w:val="0"/>
          <w:sz w:val="17"/>
          <w:szCs w:val="17"/>
          <w:lang w:eastAsia="pl-PL" w:bidi="ar-SA"/>
        </w:rPr>
        <w:t xml:space="preserve"> </w:t>
      </w:r>
    </w:p>
    <w:p w14:paraId="165B0358" w14:textId="14150002" w:rsidR="00A0009C" w:rsidRPr="00A0009C" w:rsidRDefault="00A0009C" w:rsidP="00A0009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A"/>
          <w:kern w:val="0"/>
          <w:sz w:val="17"/>
          <w:szCs w:val="17"/>
          <w:lang w:eastAsia="pl-PL" w:bidi="ar-SA"/>
        </w:rPr>
      </w:pP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3. </w:t>
      </w:r>
      <w:r w:rsidRPr="00DC692D">
        <w:rPr>
          <w:rFonts w:eastAsia="Times New Roman" w:cs="Times New Roman"/>
          <w:b/>
          <w:bCs/>
          <w:color w:val="00000A"/>
          <w:kern w:val="0"/>
          <w:sz w:val="17"/>
          <w:szCs w:val="17"/>
          <w:lang w:eastAsia="pl-PL" w:bidi="ar-SA"/>
        </w:rPr>
        <w:t>Ustanie obowiązku uiszczania opłaty</w:t>
      </w:r>
      <w:r w:rsidRPr="00A0009C">
        <w:rPr>
          <w:rFonts w:eastAsia="Times New Roman" w:cs="Times New Roman"/>
          <w:color w:val="00000A"/>
          <w:kern w:val="0"/>
          <w:sz w:val="17"/>
          <w:szCs w:val="17"/>
          <w:lang w:eastAsia="pl-PL" w:bidi="ar-SA"/>
        </w:rPr>
        <w:t>-w przypadku zaprzestania powstawania odpadów, np. na skutek sprzedaży nieruchomości, zaprzestania prowadzenia działalności gospodarczej lub czasowego opuszczenia nieruchomości, właściciel nieruchomości ma obowiązek złożenia nowej deklaracji, w celu zgłoszenia ustania obowiązku uiszczania opłaty.</w:t>
      </w:r>
    </w:p>
    <w:p w14:paraId="03512C8F" w14:textId="77777777" w:rsidR="00A0009C" w:rsidRPr="00DC692D" w:rsidRDefault="00A0009C" w:rsidP="00A0009C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</w:pP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4. </w:t>
      </w:r>
      <w:r w:rsidRPr="00DC692D">
        <w:rPr>
          <w:rFonts w:eastAsia="Times New Roman" w:cs="Times New Roman"/>
          <w:b/>
          <w:bCs/>
          <w:color w:val="00000A"/>
          <w:kern w:val="0"/>
          <w:sz w:val="17"/>
          <w:szCs w:val="17"/>
          <w:lang w:eastAsia="pl-PL" w:bidi="ar-SA"/>
        </w:rPr>
        <w:t>Właściciel nieruchomości-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rozumie się przez to także współwłaścicieli, użytkowników wieczystych oraz jednostki organizacyjne i osoby posiadające nieruchomości w zarządzie lub użytkowaniu, a także inne podmioty władające nieruchomością.</w:t>
      </w:r>
    </w:p>
    <w:p w14:paraId="14B84EA9" w14:textId="14FF04C1" w:rsidR="00A0009C" w:rsidRPr="00DC692D" w:rsidRDefault="00A0009C" w:rsidP="00A0009C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</w:pP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5. O</w:t>
      </w:r>
      <w:r w:rsidRPr="00DC692D">
        <w:rPr>
          <w:rStyle w:val="Uwydatnienie"/>
          <w:rFonts w:cs="Times New Roman"/>
          <w:i w:val="0"/>
          <w:iCs w:val="0"/>
          <w:sz w:val="17"/>
          <w:szCs w:val="17"/>
        </w:rPr>
        <w:t xml:space="preserve">płatę za gospodarowanie odpadami komunalnymi należy </w:t>
      </w:r>
      <w:r w:rsidRPr="00DC692D">
        <w:rPr>
          <w:rStyle w:val="Uwydatnienie"/>
          <w:rFonts w:cs="Times New Roman"/>
          <w:b/>
          <w:bCs/>
          <w:i w:val="0"/>
          <w:iCs w:val="0"/>
          <w:sz w:val="17"/>
          <w:szCs w:val="17"/>
          <w:u w:val="single"/>
        </w:rPr>
        <w:t xml:space="preserve">bez wezwania  </w:t>
      </w:r>
      <w:r w:rsidRPr="00DC692D">
        <w:rPr>
          <w:rStyle w:val="Uwydatnienie"/>
          <w:rFonts w:cs="Times New Roman"/>
          <w:i w:val="0"/>
          <w:iCs w:val="0"/>
          <w:sz w:val="17"/>
          <w:szCs w:val="17"/>
        </w:rPr>
        <w:t>uiszczać w łącznej wysokości za trzy miesiące  w terminie do ostatniego dnia każdego kwartału,  którego obowiązek ponoszenia opłaty dotyczy, w kasie Urzędu Gminy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lub  na indywidualny  rachunek bankowy.</w:t>
      </w:r>
    </w:p>
    <w:p w14:paraId="7DAE69AE" w14:textId="60F333E6" w:rsidR="00A0009C" w:rsidRPr="00DC692D" w:rsidRDefault="00A0009C" w:rsidP="00A0009C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17"/>
          <w:szCs w:val="17"/>
        </w:rPr>
      </w:pPr>
      <w:r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6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. Deklarację podpisuje podmiot zobowiązany do złożenia deklaracji lub osoba upoważniona do podpisywania deklaracji. Dokumentem upoważniającym do podpisywania deklaracji jest np. pełnomocnictwo, prawomocne postanowienie sądu ustanawiające przedstawiciela ustawowego, uchwała wspólnoty mieszkaniowej o wyborze zarządu, umowa w formie aktu notarialnego o określeniu sposobu zarządu nieruchomością wspólną i powierzeniu osobie fizycznej lub prawnej, umowa spółki osobowej itp.</w:t>
      </w:r>
    </w:p>
    <w:p w14:paraId="2184CDE7" w14:textId="77777777" w:rsidR="00A0009C" w:rsidRDefault="00A0009C" w:rsidP="005259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</w:pPr>
    </w:p>
    <w:p w14:paraId="26F6E757" w14:textId="6915CEBE" w:rsidR="00112A85" w:rsidRDefault="00112A85" w:rsidP="00112A8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04A93C93" w14:textId="6B8575F1" w:rsidR="00112A85" w:rsidRDefault="00112A85" w:rsidP="00112A8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7A0A94A2" w14:textId="0CC79F03" w:rsidR="00112A85" w:rsidRDefault="00112A85" w:rsidP="00112A8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sectPr w:rsidR="00112A8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65" w:right="720" w:bottom="776" w:left="720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9AA4" w14:textId="77777777" w:rsidR="008B5FFB" w:rsidRDefault="008B5FFB">
      <w:r>
        <w:separator/>
      </w:r>
    </w:p>
  </w:endnote>
  <w:endnote w:type="continuationSeparator" w:id="0">
    <w:p w14:paraId="58795A70" w14:textId="77777777" w:rsidR="008B5FFB" w:rsidRDefault="008B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Mincho"/>
    <w:charset w:val="80"/>
    <w:family w:val="roman"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B510" w14:textId="77777777" w:rsidR="00F0408F" w:rsidRDefault="00F040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8CA4" w14:textId="77777777" w:rsidR="00F0408F" w:rsidRDefault="00F040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0B2C" w14:textId="77777777" w:rsidR="00F0408F" w:rsidRDefault="00F0408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535A" w14:textId="77777777" w:rsidR="00F335E7" w:rsidRDefault="00F335E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909D" w14:textId="77777777" w:rsidR="00F335E7" w:rsidRDefault="00F335E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7B64" w14:textId="77777777" w:rsidR="00F335E7" w:rsidRDefault="00F33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2796" w14:textId="77777777" w:rsidR="008B5FFB" w:rsidRDefault="008B5FFB">
      <w:r>
        <w:separator/>
      </w:r>
    </w:p>
  </w:footnote>
  <w:footnote w:type="continuationSeparator" w:id="0">
    <w:p w14:paraId="02EA7687" w14:textId="77777777" w:rsidR="008B5FFB" w:rsidRDefault="008B5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32D4" w14:textId="77777777" w:rsidR="00F0408F" w:rsidRDefault="00F040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B018" w14:textId="17DA0FBB" w:rsidR="00F335E7" w:rsidRDefault="00F335E7" w:rsidP="002C293D">
    <w:pPr>
      <w:pStyle w:val="Nagwekpola"/>
      <w:ind w:left="7799"/>
    </w:pP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cs="Arial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8707" w14:textId="77777777" w:rsidR="00F0408F" w:rsidRDefault="00F0408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9DB1" w14:textId="77777777" w:rsidR="00F335E7" w:rsidRDefault="00F335E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A85D" w14:textId="77777777" w:rsidR="00F335E7" w:rsidRDefault="00F335E7">
    <w:pPr>
      <w:pStyle w:val="Nagwekpola"/>
      <w:tabs>
        <w:tab w:val="left" w:pos="9345"/>
        <w:tab w:val="left" w:pos="9435"/>
        <w:tab w:val="left" w:pos="9450"/>
      </w:tabs>
      <w:ind w:left="7090" w:right="420"/>
    </w:pPr>
    <w:r>
      <w:rPr>
        <w:rFonts w:ascii="Arial" w:hAnsi="Arial" w:cs="Arial"/>
        <w:b w:val="0"/>
        <w:sz w:val="18"/>
        <w:szCs w:val="18"/>
      </w:rPr>
      <w:t>.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DEE3" w14:textId="77777777" w:rsidR="00F335E7" w:rsidRDefault="00F335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0C1F3326"/>
    <w:multiLevelType w:val="hybridMultilevel"/>
    <w:tmpl w:val="AA60CA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4B83"/>
    <w:multiLevelType w:val="hybridMultilevel"/>
    <w:tmpl w:val="24E4A8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5C1C"/>
    <w:multiLevelType w:val="hybridMultilevel"/>
    <w:tmpl w:val="CBA8839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6338"/>
    <w:multiLevelType w:val="multilevel"/>
    <w:tmpl w:val="583A2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" w15:restartNumberingAfterBreak="0">
    <w:nsid w:val="68A36FAF"/>
    <w:multiLevelType w:val="multilevel"/>
    <w:tmpl w:val="222A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25D5A"/>
    <w:multiLevelType w:val="hybridMultilevel"/>
    <w:tmpl w:val="29248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B3CB8"/>
    <w:multiLevelType w:val="multilevel"/>
    <w:tmpl w:val="03A29D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1" w15:restartNumberingAfterBreak="0">
    <w:nsid w:val="7C05121F"/>
    <w:multiLevelType w:val="multilevel"/>
    <w:tmpl w:val="583A2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2" w15:restartNumberingAfterBreak="0">
    <w:nsid w:val="7D323900"/>
    <w:multiLevelType w:val="hybridMultilevel"/>
    <w:tmpl w:val="DB2CB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84468">
    <w:abstractNumId w:val="0"/>
  </w:num>
  <w:num w:numId="2" w16cid:durableId="1382944314">
    <w:abstractNumId w:val="1"/>
  </w:num>
  <w:num w:numId="3" w16cid:durableId="1209800278">
    <w:abstractNumId w:val="2"/>
  </w:num>
  <w:num w:numId="4" w16cid:durableId="397900435">
    <w:abstractNumId w:val="8"/>
  </w:num>
  <w:num w:numId="5" w16cid:durableId="766123619">
    <w:abstractNumId w:val="4"/>
  </w:num>
  <w:num w:numId="6" w16cid:durableId="1439908121">
    <w:abstractNumId w:val="5"/>
  </w:num>
  <w:num w:numId="7" w16cid:durableId="1249847536">
    <w:abstractNumId w:val="3"/>
  </w:num>
  <w:num w:numId="8" w16cid:durableId="626741906">
    <w:abstractNumId w:val="6"/>
  </w:num>
  <w:num w:numId="9" w16cid:durableId="289091541">
    <w:abstractNumId w:val="12"/>
  </w:num>
  <w:num w:numId="10" w16cid:durableId="841041978">
    <w:abstractNumId w:val="7"/>
  </w:num>
  <w:num w:numId="11" w16cid:durableId="1390499812">
    <w:abstractNumId w:val="11"/>
  </w:num>
  <w:num w:numId="12" w16cid:durableId="356807874">
    <w:abstractNumId w:val="10"/>
  </w:num>
  <w:num w:numId="13" w16cid:durableId="19525849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70"/>
    <w:rsid w:val="0001092B"/>
    <w:rsid w:val="0004539E"/>
    <w:rsid w:val="00045970"/>
    <w:rsid w:val="00082A12"/>
    <w:rsid w:val="00085AF8"/>
    <w:rsid w:val="00095222"/>
    <w:rsid w:val="000B45C5"/>
    <w:rsid w:val="000B5952"/>
    <w:rsid w:val="000C1EAE"/>
    <w:rsid w:val="000C5CEF"/>
    <w:rsid w:val="00104BCE"/>
    <w:rsid w:val="00112A85"/>
    <w:rsid w:val="00114D01"/>
    <w:rsid w:val="00115F54"/>
    <w:rsid w:val="0012457A"/>
    <w:rsid w:val="00126F2A"/>
    <w:rsid w:val="001602C5"/>
    <w:rsid w:val="00164140"/>
    <w:rsid w:val="00176BFD"/>
    <w:rsid w:val="00185EFB"/>
    <w:rsid w:val="00186991"/>
    <w:rsid w:val="00196CA0"/>
    <w:rsid w:val="001C6264"/>
    <w:rsid w:val="001E6540"/>
    <w:rsid w:val="00211A9F"/>
    <w:rsid w:val="00221B82"/>
    <w:rsid w:val="002306D3"/>
    <w:rsid w:val="002534B0"/>
    <w:rsid w:val="00257AFF"/>
    <w:rsid w:val="002619F6"/>
    <w:rsid w:val="002634A9"/>
    <w:rsid w:val="00273DE4"/>
    <w:rsid w:val="00276C5D"/>
    <w:rsid w:val="00292028"/>
    <w:rsid w:val="002A720B"/>
    <w:rsid w:val="002C293D"/>
    <w:rsid w:val="002C42CF"/>
    <w:rsid w:val="002D40F7"/>
    <w:rsid w:val="002E6F8B"/>
    <w:rsid w:val="003128C1"/>
    <w:rsid w:val="00317459"/>
    <w:rsid w:val="00321C6D"/>
    <w:rsid w:val="00324F24"/>
    <w:rsid w:val="003614AC"/>
    <w:rsid w:val="00363035"/>
    <w:rsid w:val="00391EAE"/>
    <w:rsid w:val="003936AC"/>
    <w:rsid w:val="003B2221"/>
    <w:rsid w:val="003B2A7E"/>
    <w:rsid w:val="003C1F2B"/>
    <w:rsid w:val="003C29ED"/>
    <w:rsid w:val="003C3554"/>
    <w:rsid w:val="003C73C6"/>
    <w:rsid w:val="003C7763"/>
    <w:rsid w:val="003E19B4"/>
    <w:rsid w:val="00416FC1"/>
    <w:rsid w:val="00420824"/>
    <w:rsid w:val="00423BF3"/>
    <w:rsid w:val="00427DB0"/>
    <w:rsid w:val="0045624A"/>
    <w:rsid w:val="00473196"/>
    <w:rsid w:val="004772B0"/>
    <w:rsid w:val="00481A66"/>
    <w:rsid w:val="004A56EE"/>
    <w:rsid w:val="004A7767"/>
    <w:rsid w:val="004B3288"/>
    <w:rsid w:val="004D32B4"/>
    <w:rsid w:val="004D65C3"/>
    <w:rsid w:val="004F2523"/>
    <w:rsid w:val="00500495"/>
    <w:rsid w:val="005141C0"/>
    <w:rsid w:val="00516851"/>
    <w:rsid w:val="005259FD"/>
    <w:rsid w:val="00533CF3"/>
    <w:rsid w:val="00543CD5"/>
    <w:rsid w:val="00565BAF"/>
    <w:rsid w:val="005708E7"/>
    <w:rsid w:val="005741EF"/>
    <w:rsid w:val="00576D49"/>
    <w:rsid w:val="00584AEB"/>
    <w:rsid w:val="00591B28"/>
    <w:rsid w:val="005B070C"/>
    <w:rsid w:val="005E74A2"/>
    <w:rsid w:val="005F40AF"/>
    <w:rsid w:val="00637BDE"/>
    <w:rsid w:val="0065474D"/>
    <w:rsid w:val="00664424"/>
    <w:rsid w:val="00666514"/>
    <w:rsid w:val="006770F9"/>
    <w:rsid w:val="006B0D64"/>
    <w:rsid w:val="006D2F42"/>
    <w:rsid w:val="006D3E33"/>
    <w:rsid w:val="006E0E76"/>
    <w:rsid w:val="006F4BC0"/>
    <w:rsid w:val="00706503"/>
    <w:rsid w:val="00710E15"/>
    <w:rsid w:val="00712A0C"/>
    <w:rsid w:val="00726391"/>
    <w:rsid w:val="007456DD"/>
    <w:rsid w:val="00752552"/>
    <w:rsid w:val="00757833"/>
    <w:rsid w:val="00772B40"/>
    <w:rsid w:val="007850F4"/>
    <w:rsid w:val="0079285C"/>
    <w:rsid w:val="007944C1"/>
    <w:rsid w:val="00796C1E"/>
    <w:rsid w:val="007A1F0A"/>
    <w:rsid w:val="00830923"/>
    <w:rsid w:val="00840FAF"/>
    <w:rsid w:val="0088678D"/>
    <w:rsid w:val="008A15EE"/>
    <w:rsid w:val="008B5FFB"/>
    <w:rsid w:val="008C6420"/>
    <w:rsid w:val="008D491B"/>
    <w:rsid w:val="00904DFB"/>
    <w:rsid w:val="00921196"/>
    <w:rsid w:val="009301D0"/>
    <w:rsid w:val="00940D42"/>
    <w:rsid w:val="00964254"/>
    <w:rsid w:val="00966203"/>
    <w:rsid w:val="00971A15"/>
    <w:rsid w:val="009848F6"/>
    <w:rsid w:val="00996C95"/>
    <w:rsid w:val="009B3C61"/>
    <w:rsid w:val="009B6F4B"/>
    <w:rsid w:val="009D1756"/>
    <w:rsid w:val="009F61B8"/>
    <w:rsid w:val="00A0009C"/>
    <w:rsid w:val="00A05906"/>
    <w:rsid w:val="00A05932"/>
    <w:rsid w:val="00A3738F"/>
    <w:rsid w:val="00A45601"/>
    <w:rsid w:val="00A523BD"/>
    <w:rsid w:val="00A56B15"/>
    <w:rsid w:val="00A61108"/>
    <w:rsid w:val="00A639BF"/>
    <w:rsid w:val="00A65CB5"/>
    <w:rsid w:val="00A77A0F"/>
    <w:rsid w:val="00A92616"/>
    <w:rsid w:val="00AB4604"/>
    <w:rsid w:val="00AD22A8"/>
    <w:rsid w:val="00AE33B9"/>
    <w:rsid w:val="00AE3636"/>
    <w:rsid w:val="00B04347"/>
    <w:rsid w:val="00B0457F"/>
    <w:rsid w:val="00B115A5"/>
    <w:rsid w:val="00B14254"/>
    <w:rsid w:val="00B301AF"/>
    <w:rsid w:val="00B42828"/>
    <w:rsid w:val="00B42E45"/>
    <w:rsid w:val="00B43573"/>
    <w:rsid w:val="00B729FF"/>
    <w:rsid w:val="00B750D9"/>
    <w:rsid w:val="00B8000F"/>
    <w:rsid w:val="00B8286D"/>
    <w:rsid w:val="00BA3EC8"/>
    <w:rsid w:val="00BE7ADC"/>
    <w:rsid w:val="00C065BD"/>
    <w:rsid w:val="00C17D7B"/>
    <w:rsid w:val="00C31172"/>
    <w:rsid w:val="00C420FD"/>
    <w:rsid w:val="00CB3FA0"/>
    <w:rsid w:val="00CD3D77"/>
    <w:rsid w:val="00CE6E15"/>
    <w:rsid w:val="00D43180"/>
    <w:rsid w:val="00D4399C"/>
    <w:rsid w:val="00D45378"/>
    <w:rsid w:val="00D5253A"/>
    <w:rsid w:val="00D544B4"/>
    <w:rsid w:val="00D765CF"/>
    <w:rsid w:val="00D97F34"/>
    <w:rsid w:val="00DB6684"/>
    <w:rsid w:val="00DC55B5"/>
    <w:rsid w:val="00DE3BC6"/>
    <w:rsid w:val="00DF5AA3"/>
    <w:rsid w:val="00E370BA"/>
    <w:rsid w:val="00E504A6"/>
    <w:rsid w:val="00E554B3"/>
    <w:rsid w:val="00E60FC4"/>
    <w:rsid w:val="00E713F2"/>
    <w:rsid w:val="00E73D60"/>
    <w:rsid w:val="00E92379"/>
    <w:rsid w:val="00EB4327"/>
    <w:rsid w:val="00EB5D68"/>
    <w:rsid w:val="00EC6D47"/>
    <w:rsid w:val="00EE5BAB"/>
    <w:rsid w:val="00EF0880"/>
    <w:rsid w:val="00EF1265"/>
    <w:rsid w:val="00EF2C49"/>
    <w:rsid w:val="00F0408F"/>
    <w:rsid w:val="00F335E7"/>
    <w:rsid w:val="00F40852"/>
    <w:rsid w:val="00F4733C"/>
    <w:rsid w:val="00F51822"/>
    <w:rsid w:val="00FA3657"/>
    <w:rsid w:val="00FE3089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7ED1CA"/>
  <w15:docId w15:val="{326D6344-0AD4-4A37-AAF2-639F9D3B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MT" w:hAnsi="Times New Roman" w:cs="Arial"/>
      <w:b w:val="0"/>
      <w:bCs w:val="0"/>
      <w:i w:val="0"/>
      <w:iCs w:val="0"/>
      <w:sz w:val="21"/>
      <w:szCs w:val="21"/>
    </w:rPr>
  </w:style>
  <w:style w:type="character" w:customStyle="1" w:styleId="WW8Num2z0">
    <w:name w:val="WW8Num2z0"/>
    <w:rPr>
      <w:rFonts w:eastAsia="Arial" w:cs="Times New Roman"/>
      <w:i w:val="0"/>
      <w:iCs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omylnaczcionkaakapitu4">
    <w:name w:val="Domyślna czcionka akapitu4"/>
  </w:style>
  <w:style w:type="character" w:customStyle="1" w:styleId="AKSzarePoleZnak">
    <w:name w:val="AK_SzarePole Znak"/>
    <w:rPr>
      <w:rFonts w:ascii="Arial" w:eastAsia="Times New Roman" w:hAnsi="Arial" w:cs="Arial"/>
      <w:bCs/>
      <w:iCs/>
      <w:sz w:val="14"/>
    </w:rPr>
  </w:style>
  <w:style w:type="character" w:customStyle="1" w:styleId="Znakinumeracji">
    <w:name w:val="Znaki numeracji"/>
    <w:rPr>
      <w:b w:val="0"/>
      <w:bCs w:val="0"/>
      <w:sz w:val="21"/>
      <w:szCs w:val="21"/>
    </w:rPr>
  </w:style>
  <w:style w:type="character" w:styleId="Uwydatnienie">
    <w:name w:val="Emphasis"/>
    <w:qFormat/>
    <w:rPr>
      <w:i/>
      <w:iCs/>
    </w:rPr>
  </w:style>
  <w:style w:type="character" w:customStyle="1" w:styleId="ListLabel1">
    <w:name w:val="ListLabel 1"/>
    <w:rPr>
      <w:rFonts w:eastAsia="Lucida Sans Unicode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Znakiprzypiswkocowych">
    <w:name w:val="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rPr>
      <w:rFonts w:cs="Times New Roman"/>
      <w:color w:val="0563C1"/>
      <w:u w:val="single"/>
    </w:rPr>
  </w:style>
  <w:style w:type="character" w:customStyle="1" w:styleId="StopkaZnak">
    <w:name w:val="Stopka Znak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4">
    <w:name w:val="Podpis4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PodTytuSekcji">
    <w:name w:val="AK_PodTytułSekcji"/>
    <w:basedOn w:val="Normalny"/>
    <w:pPr>
      <w:widowControl/>
      <w:suppressAutoHyphens w:val="0"/>
    </w:pPr>
    <w:rPr>
      <w:rFonts w:ascii="Arial" w:eastAsia="Times New Roman" w:hAnsi="Arial" w:cs="Arial"/>
      <w:bCs/>
      <w:iCs/>
      <w:caps/>
      <w:sz w:val="20"/>
      <w:szCs w:val="20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przypisukocowego">
    <w:name w:val="end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Tekstprzypisukocowego1">
    <w:name w:val="Tekst przypisu końcowego1"/>
    <w:basedOn w:val="Normalny"/>
    <w:rPr>
      <w:sz w:val="20"/>
      <w:szCs w:val="20"/>
    </w:rPr>
  </w:style>
  <w:style w:type="paragraph" w:customStyle="1" w:styleId="Nagwekpola">
    <w:name w:val="Nagłówek pola"/>
    <w:basedOn w:val="Normalny"/>
    <w:rPr>
      <w:b/>
      <w:sz w:val="1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pPr>
      <w:ind w:left="7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table" w:styleId="Tabela-Siatka">
    <w:name w:val="Table Grid"/>
    <w:basedOn w:val="Standardowy"/>
    <w:uiPriority w:val="39"/>
    <w:rsid w:val="003C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5D68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B5D6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9301D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65AC4-6E5E-4AC0-B02A-C9868F6F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2099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Links>
    <vt:vector size="6" baseType="variant">
      <vt:variant>
        <vt:i4>3145752</vt:i4>
      </vt:variant>
      <vt:variant>
        <vt:i4>0</vt:i4>
      </vt:variant>
      <vt:variant>
        <vt:i4>0</vt:i4>
      </vt:variant>
      <vt:variant>
        <vt:i4>5</vt:i4>
      </vt:variant>
      <vt:variant>
        <vt:lpwstr>mailto:iod@warmiainkaso.pl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cp:lastModifiedBy>Gajo Joanna</cp:lastModifiedBy>
  <cp:revision>13</cp:revision>
  <cp:lastPrinted>2020-03-12T10:05:00Z</cp:lastPrinted>
  <dcterms:created xsi:type="dcterms:W3CDTF">2021-05-14T11:10:00Z</dcterms:created>
  <dcterms:modified xsi:type="dcterms:W3CDTF">2026-05-28T11:58:00Z</dcterms:modified>
</cp:coreProperties>
</file>