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6F6EFC" w14:textId="77777777" w:rsidR="007F4F64" w:rsidRDefault="007F4F64" w:rsidP="00C2516C">
      <w:pPr>
        <w:pStyle w:val="Nagwekpola"/>
        <w:tabs>
          <w:tab w:val="left" w:pos="9345"/>
          <w:tab w:val="left" w:pos="9435"/>
          <w:tab w:val="left" w:pos="9450"/>
        </w:tabs>
        <w:ind w:left="6946" w:right="420"/>
        <w:rPr>
          <w:b w:val="0"/>
          <w:bCs/>
          <w:sz w:val="12"/>
          <w:szCs w:val="12"/>
          <w:lang w:eastAsia="ar-SA" w:bidi="ar-SA"/>
        </w:rPr>
      </w:pPr>
      <w:r w:rsidRPr="007F4F64">
        <w:rPr>
          <w:b w:val="0"/>
          <w:bCs/>
          <w:sz w:val="12"/>
          <w:szCs w:val="12"/>
          <w:lang w:eastAsia="ar-SA" w:bidi="ar-SA"/>
        </w:rPr>
        <w:t xml:space="preserve">Załącznik nr 1 </w:t>
      </w:r>
    </w:p>
    <w:p w14:paraId="242AE163" w14:textId="10D88890" w:rsidR="00144976" w:rsidRDefault="007F4F64" w:rsidP="00C2516C">
      <w:pPr>
        <w:pStyle w:val="Nagwekpola"/>
        <w:tabs>
          <w:tab w:val="left" w:pos="9345"/>
          <w:tab w:val="left" w:pos="9435"/>
          <w:tab w:val="left" w:pos="9450"/>
        </w:tabs>
        <w:ind w:left="6946" w:right="420"/>
        <w:rPr>
          <w:b w:val="0"/>
          <w:bCs/>
          <w:sz w:val="12"/>
          <w:szCs w:val="12"/>
          <w:lang w:eastAsia="ar-SA" w:bidi="ar-SA"/>
        </w:rPr>
      </w:pPr>
      <w:r w:rsidRPr="007F4F64">
        <w:rPr>
          <w:b w:val="0"/>
          <w:bCs/>
          <w:sz w:val="12"/>
          <w:szCs w:val="12"/>
          <w:lang w:eastAsia="ar-SA" w:bidi="ar-SA"/>
        </w:rPr>
        <w:t xml:space="preserve">do </w:t>
      </w:r>
      <w:r>
        <w:rPr>
          <w:b w:val="0"/>
          <w:bCs/>
          <w:sz w:val="12"/>
          <w:szCs w:val="12"/>
          <w:lang w:eastAsia="ar-SA" w:bidi="ar-SA"/>
        </w:rPr>
        <w:t>U</w:t>
      </w:r>
      <w:r w:rsidRPr="007F4F64">
        <w:rPr>
          <w:b w:val="0"/>
          <w:bCs/>
          <w:sz w:val="12"/>
          <w:szCs w:val="12"/>
          <w:lang w:eastAsia="ar-SA" w:bidi="ar-SA"/>
        </w:rPr>
        <w:t xml:space="preserve">chwały Nr </w:t>
      </w:r>
      <w:r w:rsidR="00567509">
        <w:rPr>
          <w:b w:val="0"/>
          <w:bCs/>
          <w:sz w:val="12"/>
          <w:szCs w:val="12"/>
          <w:lang w:eastAsia="ar-SA" w:bidi="ar-SA"/>
        </w:rPr>
        <w:t>XXVI/236/26</w:t>
      </w:r>
    </w:p>
    <w:p w14:paraId="047D6B35" w14:textId="6A504318" w:rsidR="005708E7" w:rsidRDefault="007F4F64" w:rsidP="00C2516C">
      <w:pPr>
        <w:pStyle w:val="Nagwekpola"/>
        <w:tabs>
          <w:tab w:val="left" w:pos="9345"/>
          <w:tab w:val="left" w:pos="9435"/>
          <w:tab w:val="left" w:pos="9450"/>
        </w:tabs>
        <w:ind w:left="6946" w:right="420"/>
        <w:rPr>
          <w:b w:val="0"/>
          <w:bCs/>
          <w:sz w:val="12"/>
          <w:szCs w:val="12"/>
          <w:lang w:eastAsia="ar-SA" w:bidi="ar-SA"/>
        </w:rPr>
      </w:pPr>
      <w:r w:rsidRPr="007F4F64">
        <w:rPr>
          <w:b w:val="0"/>
          <w:bCs/>
          <w:sz w:val="12"/>
          <w:szCs w:val="12"/>
          <w:lang w:eastAsia="ar-SA" w:bidi="ar-SA"/>
        </w:rPr>
        <w:t>Rady Gminy Mrągowo z dnia 29.04.2026</w:t>
      </w:r>
      <w:r w:rsidR="00C2516C">
        <w:rPr>
          <w:b w:val="0"/>
          <w:bCs/>
          <w:sz w:val="12"/>
          <w:szCs w:val="12"/>
          <w:lang w:eastAsia="ar-SA" w:bidi="ar-SA"/>
        </w:rPr>
        <w:t xml:space="preserve"> r.</w:t>
      </w:r>
    </w:p>
    <w:p w14:paraId="0E3293E5" w14:textId="77777777" w:rsidR="007F4F64" w:rsidRDefault="007F4F64" w:rsidP="007F4F64">
      <w:pPr>
        <w:pStyle w:val="Nagwekpola"/>
        <w:tabs>
          <w:tab w:val="left" w:pos="9345"/>
          <w:tab w:val="left" w:pos="9435"/>
          <w:tab w:val="left" w:pos="9450"/>
        </w:tabs>
        <w:ind w:left="7088" w:right="420"/>
        <w:rPr>
          <w:b w:val="0"/>
          <w:bCs/>
          <w:sz w:val="12"/>
          <w:szCs w:val="12"/>
          <w:lang w:eastAsia="ar-SA" w:bidi="ar-SA"/>
        </w:rPr>
      </w:pPr>
    </w:p>
    <w:p w14:paraId="054C8C24" w14:textId="77777777" w:rsidR="00BD1148" w:rsidRDefault="00BD1148" w:rsidP="007F4F64">
      <w:pPr>
        <w:pStyle w:val="Nagwekpola"/>
        <w:tabs>
          <w:tab w:val="left" w:pos="9345"/>
          <w:tab w:val="left" w:pos="9435"/>
          <w:tab w:val="left" w:pos="9450"/>
        </w:tabs>
        <w:ind w:left="7088" w:right="420"/>
        <w:rPr>
          <w:b w:val="0"/>
          <w:bCs/>
          <w:sz w:val="12"/>
          <w:szCs w:val="12"/>
          <w:lang w:eastAsia="ar-SA" w:bidi="ar-SA"/>
        </w:rPr>
      </w:pPr>
    </w:p>
    <w:p w14:paraId="4327A153" w14:textId="77777777" w:rsidR="00BD1148" w:rsidRPr="007F4F64" w:rsidRDefault="00BD1148" w:rsidP="007F4F64">
      <w:pPr>
        <w:pStyle w:val="Nagwekpola"/>
        <w:tabs>
          <w:tab w:val="left" w:pos="9345"/>
          <w:tab w:val="left" w:pos="9435"/>
          <w:tab w:val="left" w:pos="9450"/>
        </w:tabs>
        <w:ind w:left="7088" w:right="420"/>
        <w:rPr>
          <w:b w:val="0"/>
          <w:bCs/>
          <w:sz w:val="12"/>
          <w:szCs w:val="12"/>
          <w:lang w:eastAsia="ar-SA" w:bidi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4"/>
        <w:gridCol w:w="294"/>
        <w:gridCol w:w="294"/>
        <w:gridCol w:w="294"/>
        <w:gridCol w:w="295"/>
        <w:gridCol w:w="294"/>
        <w:gridCol w:w="294"/>
        <w:gridCol w:w="294"/>
        <w:gridCol w:w="295"/>
        <w:gridCol w:w="294"/>
        <w:gridCol w:w="294"/>
        <w:gridCol w:w="295"/>
        <w:gridCol w:w="278"/>
        <w:gridCol w:w="278"/>
        <w:gridCol w:w="278"/>
        <w:gridCol w:w="278"/>
        <w:gridCol w:w="279"/>
        <w:gridCol w:w="278"/>
        <w:gridCol w:w="278"/>
        <w:gridCol w:w="278"/>
        <w:gridCol w:w="278"/>
        <w:gridCol w:w="27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30"/>
      </w:tblGrid>
      <w:tr w:rsidR="007F4F64" w14:paraId="24C158E2" w14:textId="77777777" w:rsidTr="00486C6A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6920A" w14:textId="77777777" w:rsidR="007F4F64" w:rsidRDefault="007F4F64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D75E7" w14:textId="77777777" w:rsidR="007F4F64" w:rsidRDefault="007F4F64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89E5" w14:textId="77777777" w:rsidR="007F4F64" w:rsidRDefault="007F4F64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10AD0" w14:textId="63A7DE57" w:rsidR="007F4F64" w:rsidRDefault="007F4F64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8BCFA" w14:textId="77777777" w:rsidR="007F4F64" w:rsidRDefault="007F4F64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6C6EA" w14:textId="77777777" w:rsidR="007F4F64" w:rsidRDefault="007F4F64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A0833" w14:textId="77777777" w:rsidR="007F4F64" w:rsidRDefault="007F4F64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97CD9" w14:textId="77777777" w:rsidR="007F4F64" w:rsidRDefault="007F4F64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74F1A" w14:textId="77777777" w:rsidR="007F4F64" w:rsidRDefault="007F4F64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249BF" w14:textId="77777777" w:rsidR="007F4F64" w:rsidRDefault="007F4F64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41228" w14:textId="77777777" w:rsidR="007F4F64" w:rsidRDefault="007F4F64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9666B" w14:textId="77777777" w:rsidR="007F4F64" w:rsidRDefault="007F4F64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AE134" w14:textId="77777777" w:rsidR="007F4F64" w:rsidRDefault="007F4F64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E428F" w14:textId="77777777" w:rsidR="007F4F64" w:rsidRDefault="007F4F64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C4A67" w14:textId="77777777" w:rsidR="007F4F64" w:rsidRDefault="007F4F64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F452F" w14:textId="77777777" w:rsidR="007F4F64" w:rsidRDefault="007F4F64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DE7FA" w14:textId="77777777" w:rsidR="007F4F64" w:rsidRDefault="007F4F64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93BBB" w14:textId="77777777" w:rsidR="007F4F64" w:rsidRDefault="007F4F64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573F0" w14:textId="77777777" w:rsidR="007F4F64" w:rsidRDefault="007F4F64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D9388" w14:textId="77777777" w:rsidR="007F4F64" w:rsidRDefault="007F4F64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19DF9" w14:textId="77777777" w:rsidR="007F4F64" w:rsidRDefault="007F4F64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643EE" w14:textId="77777777" w:rsidR="007F4F64" w:rsidRDefault="007F4F64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DFA5" w14:textId="77777777" w:rsidR="007F4F64" w:rsidRDefault="007F4F64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A325" w14:textId="77777777" w:rsidR="007F4F64" w:rsidRDefault="007F4F64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92FD" w14:textId="77777777" w:rsidR="007F4F64" w:rsidRDefault="007F4F64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D7DD" w14:textId="77777777" w:rsidR="007F4F64" w:rsidRDefault="007F4F64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1EF6" w14:textId="77777777" w:rsidR="007F4F64" w:rsidRDefault="007F4F64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AFDD" w14:textId="77777777" w:rsidR="007F4F64" w:rsidRDefault="007F4F64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8BBA" w14:textId="77777777" w:rsidR="007F4F64" w:rsidRDefault="007F4F64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9ADB" w14:textId="77777777" w:rsidR="007F4F64" w:rsidRDefault="007F4F64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1B44" w14:textId="02A2F0B2" w:rsidR="007F4F64" w:rsidRDefault="007F4F64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B81F" w14:textId="77777777" w:rsidR="007F4F64" w:rsidRDefault="007F4F64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74D8" w14:textId="77777777" w:rsidR="007F4F64" w:rsidRDefault="007F4F64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7EC6" w14:textId="77777777" w:rsidR="007F4F64" w:rsidRDefault="007F4F64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</w:tr>
      <w:tr w:rsidR="007F4F64" w14:paraId="4CCBF084" w14:textId="77777777" w:rsidTr="00486C6A">
        <w:trPr>
          <w:trHeight w:val="562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F1CBA" w14:textId="77777777" w:rsidR="007F4F64" w:rsidRDefault="007F4F64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B9F9C" w14:textId="1AFBEB50" w:rsidR="007F4F64" w:rsidRDefault="007F4F64" w:rsidP="0045624A">
            <w:pPr>
              <w:pStyle w:val="Zawartotabeli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PESEL*</w:t>
            </w:r>
          </w:p>
          <w:p w14:paraId="29A6DE6B" w14:textId="77777777" w:rsidR="007F4F64" w:rsidRDefault="007F4F64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*wypełnia właściciel nieruchomości będący osobą fizyczną</w:t>
            </w:r>
          </w:p>
        </w:tc>
        <w:tc>
          <w:tcPr>
            <w:tcW w:w="27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F71F0" w14:textId="77777777" w:rsidR="007F4F64" w:rsidRDefault="007F4F64" w:rsidP="0045624A">
            <w:pPr>
              <w:pStyle w:val="Zawartotabeli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NIP**</w:t>
            </w:r>
          </w:p>
          <w:p w14:paraId="42B2A71B" w14:textId="77777777" w:rsidR="007F4F64" w:rsidRDefault="007F4F64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**wypełnia właściciel nieruchomości niebędący osobą fizyczną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98A81" w14:textId="77777777" w:rsidR="007F4F64" w:rsidRDefault="007F4F64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8303" w14:textId="3F599442" w:rsidR="007F4F64" w:rsidRDefault="007F4F64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REGON</w:t>
            </w:r>
          </w:p>
        </w:tc>
      </w:tr>
    </w:tbl>
    <w:p w14:paraId="46D6DD68" w14:textId="77777777" w:rsidR="00F335E7" w:rsidRDefault="00F335E7">
      <w:pPr>
        <w:jc w:val="center"/>
        <w:rPr>
          <w:b/>
          <w:bCs/>
          <w:sz w:val="19"/>
          <w:szCs w:val="19"/>
        </w:rPr>
      </w:pPr>
    </w:p>
    <w:p w14:paraId="3BF8B65F" w14:textId="77777777" w:rsidR="00F335E7" w:rsidRDefault="00045970" w:rsidP="0004597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 w:rsidR="00F335E7" w:rsidRPr="00045970">
        <w:rPr>
          <w:b/>
          <w:bCs/>
          <w:sz w:val="22"/>
          <w:szCs w:val="22"/>
        </w:rPr>
        <w:t xml:space="preserve">DEKLARACJA O WYSOKOŚCI OPŁATY ZA GOSPODAROWANIE ODPADAMI KOMUNALNYMI </w:t>
      </w:r>
    </w:p>
    <w:p w14:paraId="4F794150" w14:textId="471F119E" w:rsidR="00045970" w:rsidRPr="00045970" w:rsidRDefault="00045970" w:rsidP="0004597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d</w:t>
      </w:r>
      <w:r w:rsidR="004F5224">
        <w:rPr>
          <w:b/>
          <w:bCs/>
          <w:sz w:val="22"/>
          <w:szCs w:val="22"/>
        </w:rPr>
        <w:t>la</w:t>
      </w:r>
      <w:r>
        <w:rPr>
          <w:b/>
          <w:bCs/>
          <w:sz w:val="22"/>
          <w:szCs w:val="22"/>
        </w:rPr>
        <w:t xml:space="preserve"> nieruchomości zamieszkałych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4"/>
        <w:gridCol w:w="107"/>
        <w:gridCol w:w="867"/>
        <w:gridCol w:w="412"/>
        <w:gridCol w:w="281"/>
        <w:gridCol w:w="1230"/>
        <w:gridCol w:w="754"/>
        <w:gridCol w:w="567"/>
        <w:gridCol w:w="1701"/>
        <w:gridCol w:w="238"/>
        <w:gridCol w:w="127"/>
        <w:gridCol w:w="1658"/>
        <w:gridCol w:w="16"/>
      </w:tblGrid>
      <w:tr w:rsidR="00F335E7" w14:paraId="694F8CC0" w14:textId="77777777" w:rsidTr="00BD1148">
        <w:tc>
          <w:tcPr>
            <w:tcW w:w="10232" w:type="dxa"/>
            <w:gridSpan w:val="13"/>
            <w:shd w:val="clear" w:color="auto" w:fill="D9E2F3"/>
          </w:tcPr>
          <w:p w14:paraId="79CB7BFE" w14:textId="261010D2" w:rsidR="00F335E7" w:rsidRPr="0019563D" w:rsidRDefault="00F335E7">
            <w:pPr>
              <w:pStyle w:val="Zawartotabeli"/>
              <w:rPr>
                <w:sz w:val="18"/>
                <w:szCs w:val="18"/>
              </w:rPr>
            </w:pPr>
            <w:r w:rsidRPr="00B42828">
              <w:rPr>
                <w:b/>
                <w:bCs/>
                <w:sz w:val="18"/>
                <w:szCs w:val="18"/>
              </w:rPr>
              <w:t xml:space="preserve">Podstawa prawna: </w:t>
            </w:r>
            <w:r w:rsidRPr="00B42828">
              <w:rPr>
                <w:sz w:val="18"/>
                <w:szCs w:val="18"/>
              </w:rPr>
              <w:t xml:space="preserve">Ustawa z dnia 13 września 1996 r. o utrzymaniu czystości i porządku w gminach </w:t>
            </w:r>
            <w:r w:rsidRPr="0019563D">
              <w:rPr>
                <w:sz w:val="18"/>
                <w:szCs w:val="18"/>
              </w:rPr>
              <w:t>(j.t. Dz. U. z 20</w:t>
            </w:r>
            <w:r w:rsidR="00F40FBC" w:rsidRPr="0019563D">
              <w:rPr>
                <w:sz w:val="18"/>
                <w:szCs w:val="18"/>
              </w:rPr>
              <w:t>2</w:t>
            </w:r>
            <w:r w:rsidR="00112DB8">
              <w:rPr>
                <w:sz w:val="18"/>
                <w:szCs w:val="18"/>
              </w:rPr>
              <w:t>5</w:t>
            </w:r>
            <w:r w:rsidRPr="0019563D">
              <w:rPr>
                <w:sz w:val="18"/>
                <w:szCs w:val="18"/>
              </w:rPr>
              <w:t xml:space="preserve"> r. poz. </w:t>
            </w:r>
            <w:r w:rsidR="00112DB8">
              <w:rPr>
                <w:sz w:val="18"/>
                <w:szCs w:val="18"/>
              </w:rPr>
              <w:t>733</w:t>
            </w:r>
            <w:r w:rsidRPr="0019563D">
              <w:rPr>
                <w:sz w:val="18"/>
                <w:szCs w:val="18"/>
              </w:rPr>
              <w:t>)</w:t>
            </w:r>
          </w:p>
          <w:p w14:paraId="0E60A8A0" w14:textId="77777777" w:rsidR="00F335E7" w:rsidRPr="00B42828" w:rsidRDefault="00F335E7">
            <w:pPr>
              <w:pStyle w:val="Zawartotabeli"/>
              <w:rPr>
                <w:b/>
                <w:bCs/>
                <w:sz w:val="18"/>
                <w:szCs w:val="18"/>
              </w:rPr>
            </w:pPr>
            <w:r w:rsidRPr="00B42828">
              <w:rPr>
                <w:b/>
                <w:bCs/>
                <w:sz w:val="18"/>
                <w:szCs w:val="18"/>
              </w:rPr>
              <w:t xml:space="preserve">Składający: </w:t>
            </w:r>
            <w:r w:rsidRPr="00B42828">
              <w:rPr>
                <w:sz w:val="18"/>
                <w:szCs w:val="18"/>
              </w:rPr>
              <w:t>w</w:t>
            </w:r>
            <w:r w:rsidRPr="00B42828">
              <w:rPr>
                <w:rFonts w:cs="Arial"/>
                <w:sz w:val="18"/>
                <w:szCs w:val="18"/>
              </w:rPr>
              <w:t xml:space="preserve">łaściciele nieruchomości zamieszkałych </w:t>
            </w:r>
            <w:r w:rsidR="00045970" w:rsidRPr="00B42828">
              <w:rPr>
                <w:rFonts w:cs="Arial"/>
                <w:sz w:val="18"/>
                <w:szCs w:val="18"/>
              </w:rPr>
              <w:t>położnych na terenie Gminy Mrągowo</w:t>
            </w:r>
            <w:r w:rsidRPr="00B42828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  <w:p w14:paraId="2D31C496" w14:textId="25B55C2C" w:rsidR="00F335E7" w:rsidRDefault="00F335E7">
            <w:pPr>
              <w:pStyle w:val="Zawartotabeli"/>
            </w:pPr>
            <w:r w:rsidRPr="00B42828">
              <w:rPr>
                <w:b/>
                <w:bCs/>
                <w:sz w:val="18"/>
                <w:szCs w:val="18"/>
              </w:rPr>
              <w:t xml:space="preserve">Termin składania: </w:t>
            </w:r>
            <w:r w:rsidRPr="006B3B34">
              <w:rPr>
                <w:sz w:val="18"/>
                <w:szCs w:val="18"/>
              </w:rPr>
              <w:t>14 dni od dnia zamieszkania na danej nieruchomości pierwszego mieszkańca</w:t>
            </w:r>
            <w:r w:rsidR="00045970" w:rsidRPr="006B3B34">
              <w:rPr>
                <w:sz w:val="18"/>
                <w:szCs w:val="18"/>
              </w:rPr>
              <w:t xml:space="preserve">, w przypadku zmiany danych będących podstawą ustalenia wysokości należnej opłaty za gospodarowanie odpadami komunalnymi  </w:t>
            </w:r>
            <w:r w:rsidR="00317459" w:rsidRPr="006B3B34">
              <w:rPr>
                <w:sz w:val="18"/>
                <w:szCs w:val="18"/>
              </w:rPr>
              <w:t xml:space="preserve">w terminie do 10 dnia każdego miesiąca następującego po miesiącu, w którym nastąpiła zamiana. </w:t>
            </w:r>
          </w:p>
        </w:tc>
      </w:tr>
      <w:tr w:rsidR="00F335E7" w14:paraId="0792C02A" w14:textId="77777777" w:rsidTr="00BD1148">
        <w:trPr>
          <w:trHeight w:val="369"/>
        </w:trPr>
        <w:tc>
          <w:tcPr>
            <w:tcW w:w="10232" w:type="dxa"/>
            <w:gridSpan w:val="13"/>
            <w:shd w:val="clear" w:color="auto" w:fill="D9E2F3"/>
          </w:tcPr>
          <w:p w14:paraId="2BD78EEC" w14:textId="77777777" w:rsidR="00F335E7" w:rsidRDefault="00F335E7">
            <w:pPr>
              <w:pStyle w:val="Zawartotabeli"/>
            </w:pPr>
            <w:r w:rsidRPr="00B42828">
              <w:rPr>
                <w:b/>
                <w:bCs/>
                <w:sz w:val="19"/>
                <w:szCs w:val="19"/>
              </w:rPr>
              <w:t xml:space="preserve">Organ właściwy do którego należy złożyć deklarację </w:t>
            </w:r>
            <w:r w:rsidRPr="00D45378">
              <w:rPr>
                <w:b/>
                <w:bCs/>
                <w:sz w:val="19"/>
                <w:szCs w:val="19"/>
              </w:rPr>
              <w:t xml:space="preserve">Wójt Gminy </w:t>
            </w:r>
            <w:r w:rsidR="00045970" w:rsidRPr="00D45378">
              <w:rPr>
                <w:b/>
                <w:bCs/>
                <w:sz w:val="19"/>
                <w:szCs w:val="19"/>
              </w:rPr>
              <w:t>Mrągowo</w:t>
            </w:r>
            <w:r w:rsidRPr="00B42828">
              <w:rPr>
                <w:sz w:val="19"/>
                <w:szCs w:val="19"/>
              </w:rPr>
              <w:t xml:space="preserve"> </w:t>
            </w:r>
          </w:p>
        </w:tc>
      </w:tr>
      <w:tr w:rsidR="00F335E7" w14:paraId="4E4E71DD" w14:textId="77777777" w:rsidTr="00BD1148">
        <w:trPr>
          <w:trHeight w:val="404"/>
        </w:trPr>
        <w:tc>
          <w:tcPr>
            <w:tcW w:w="10232" w:type="dxa"/>
            <w:gridSpan w:val="13"/>
            <w:shd w:val="clear" w:color="auto" w:fill="D9E2F3"/>
          </w:tcPr>
          <w:p w14:paraId="23E2C93A" w14:textId="77777777" w:rsidR="00F335E7" w:rsidRDefault="00F335E7">
            <w:pPr>
              <w:pStyle w:val="Zawartotabeli"/>
            </w:pPr>
            <w:r w:rsidRPr="00B42828">
              <w:rPr>
                <w:b/>
                <w:bCs/>
                <w:sz w:val="19"/>
                <w:szCs w:val="19"/>
              </w:rPr>
              <w:t xml:space="preserve">A.  MIEJSCE ZŁOŻENIA DEKLARACJI </w:t>
            </w:r>
          </w:p>
        </w:tc>
      </w:tr>
      <w:tr w:rsidR="005708E7" w14:paraId="014DB1AA" w14:textId="77777777" w:rsidTr="00BD1148">
        <w:trPr>
          <w:trHeight w:val="423"/>
        </w:trPr>
        <w:tc>
          <w:tcPr>
            <w:tcW w:w="10232" w:type="dxa"/>
            <w:gridSpan w:val="13"/>
          </w:tcPr>
          <w:p w14:paraId="3273032D" w14:textId="77777777" w:rsidR="005708E7" w:rsidRPr="00BD1148" w:rsidRDefault="00D45378" w:rsidP="00B42828">
            <w:pPr>
              <w:pStyle w:val="Zawartotabeli"/>
              <w:tabs>
                <w:tab w:val="left" w:pos="2055"/>
              </w:tabs>
              <w:ind w:left="60" w:right="75"/>
              <w:rPr>
                <w:sz w:val="20"/>
                <w:szCs w:val="20"/>
              </w:rPr>
            </w:pPr>
            <w:r w:rsidRPr="00BD1148">
              <w:rPr>
                <w:sz w:val="20"/>
                <w:szCs w:val="20"/>
              </w:rPr>
              <w:t>U</w:t>
            </w:r>
            <w:r w:rsidR="005708E7" w:rsidRPr="00BD1148">
              <w:rPr>
                <w:sz w:val="20"/>
                <w:szCs w:val="20"/>
              </w:rPr>
              <w:t>rząd Gminy  Mrągow</w:t>
            </w:r>
            <w:r w:rsidR="00097323" w:rsidRPr="00BD1148">
              <w:rPr>
                <w:sz w:val="20"/>
                <w:szCs w:val="20"/>
              </w:rPr>
              <w:t>o</w:t>
            </w:r>
            <w:r w:rsidR="005708E7" w:rsidRPr="00BD1148">
              <w:rPr>
                <w:sz w:val="20"/>
                <w:szCs w:val="20"/>
              </w:rPr>
              <w:t xml:space="preserve">  ul. Królewiecka 60A, 11-700 Mrągowo</w:t>
            </w:r>
          </w:p>
        </w:tc>
      </w:tr>
      <w:tr w:rsidR="00F335E7" w14:paraId="120D2FF5" w14:textId="77777777" w:rsidTr="00BD1148">
        <w:tc>
          <w:tcPr>
            <w:tcW w:w="10232" w:type="dxa"/>
            <w:gridSpan w:val="13"/>
            <w:shd w:val="clear" w:color="auto" w:fill="D9E2F3"/>
          </w:tcPr>
          <w:p w14:paraId="1CA571D8" w14:textId="77777777" w:rsidR="00F335E7" w:rsidRDefault="00F335E7" w:rsidP="00B42828">
            <w:pPr>
              <w:jc w:val="both"/>
            </w:pPr>
            <w:r w:rsidRPr="00B42828">
              <w:rPr>
                <w:b/>
                <w:sz w:val="19"/>
                <w:szCs w:val="19"/>
              </w:rPr>
              <w:t xml:space="preserve">B. CEL ZŁOŻENIA DEKLARACJI  </w:t>
            </w:r>
            <w:r w:rsidRPr="00B42828">
              <w:rPr>
                <w:sz w:val="19"/>
                <w:szCs w:val="19"/>
              </w:rPr>
              <w:t>(zaznaczyć właściwe pole )</w:t>
            </w:r>
          </w:p>
        </w:tc>
      </w:tr>
      <w:tr w:rsidR="00E504A6" w14:paraId="3A04BD1A" w14:textId="77777777" w:rsidTr="00BD1148">
        <w:trPr>
          <w:trHeight w:val="1002"/>
        </w:trPr>
        <w:tc>
          <w:tcPr>
            <w:tcW w:w="2381" w:type="dxa"/>
            <w:gridSpan w:val="2"/>
          </w:tcPr>
          <w:p w14:paraId="1D31FF98" w14:textId="50615688" w:rsidR="00293856" w:rsidRPr="00293856" w:rsidRDefault="00E504A6" w:rsidP="00293856">
            <w:pPr>
              <w:pStyle w:val="Zawartotabeli"/>
              <w:spacing w:line="360" w:lineRule="auto"/>
              <w:rPr>
                <w:sz w:val="16"/>
                <w:szCs w:val="16"/>
                <w:vertAlign w:val="superscript"/>
              </w:rPr>
            </w:pPr>
            <w:r w:rsidRPr="00B42828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42828">
              <w:rPr>
                <w:sz w:val="16"/>
                <w:szCs w:val="16"/>
              </w:rPr>
              <w:t xml:space="preserve">pierwsza deklaracja </w:t>
            </w:r>
            <w:r w:rsidRPr="00B42828">
              <w:rPr>
                <w:sz w:val="16"/>
                <w:szCs w:val="16"/>
                <w:vertAlign w:val="superscript"/>
              </w:rPr>
              <w:t>1)</w:t>
            </w:r>
          </w:p>
          <w:p w14:paraId="52ECF8DA" w14:textId="77777777" w:rsidR="00293856" w:rsidRDefault="00293856" w:rsidP="00B01D62">
            <w:pPr>
              <w:pStyle w:val="Zawartotabeli"/>
              <w:rPr>
                <w:sz w:val="12"/>
                <w:szCs w:val="12"/>
              </w:rPr>
            </w:pPr>
          </w:p>
          <w:p w14:paraId="4CB1A436" w14:textId="22272617" w:rsidR="00B01D62" w:rsidRDefault="00E504A6" w:rsidP="00B01D62">
            <w:pPr>
              <w:pStyle w:val="Zawartotabeli"/>
              <w:rPr>
                <w:sz w:val="12"/>
                <w:szCs w:val="12"/>
              </w:rPr>
            </w:pPr>
            <w:r w:rsidRPr="005708E7">
              <w:rPr>
                <w:sz w:val="12"/>
                <w:szCs w:val="12"/>
              </w:rPr>
              <w:t>………………….................</w:t>
            </w:r>
            <w:r>
              <w:rPr>
                <w:sz w:val="12"/>
                <w:szCs w:val="12"/>
              </w:rPr>
              <w:t>......</w:t>
            </w:r>
          </w:p>
          <w:p w14:paraId="55F58292" w14:textId="77777777" w:rsidR="00E504A6" w:rsidRPr="00B01D62" w:rsidRDefault="00B01D62" w:rsidP="00B01D62">
            <w:pPr>
              <w:pStyle w:val="Zawartotabeli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</w:t>
            </w:r>
            <w:r w:rsidR="00E504A6" w:rsidRPr="005708E7">
              <w:rPr>
                <w:sz w:val="12"/>
                <w:szCs w:val="12"/>
              </w:rPr>
              <w:t>(data powstania obowiązku)</w:t>
            </w:r>
            <w:r w:rsidR="00E504A6" w:rsidRPr="00B42828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2790" w:type="dxa"/>
            <w:gridSpan w:val="4"/>
          </w:tcPr>
          <w:p w14:paraId="469F0031" w14:textId="77777777" w:rsidR="00E504A6" w:rsidRPr="00B42828" w:rsidRDefault="00E504A6" w:rsidP="00B42828">
            <w:pPr>
              <w:pStyle w:val="Zawartotabeli"/>
              <w:spacing w:line="360" w:lineRule="auto"/>
              <w:rPr>
                <w:sz w:val="16"/>
                <w:szCs w:val="16"/>
              </w:rPr>
            </w:pPr>
            <w:r w:rsidRPr="00B42828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□</w:t>
            </w:r>
            <w:r w:rsidRPr="00B42828">
              <w:rPr>
                <w:rFonts w:cs="Times New Roman"/>
                <w:b/>
                <w:bCs/>
                <w:sz w:val="19"/>
                <w:szCs w:val="19"/>
              </w:rPr>
              <w:t xml:space="preserve"> </w:t>
            </w:r>
            <w:r w:rsidRPr="00B42828">
              <w:rPr>
                <w:rFonts w:cs="Times New Roman"/>
                <w:sz w:val="16"/>
                <w:szCs w:val="16"/>
              </w:rPr>
              <w:t>nowa deklaracja -</w:t>
            </w:r>
            <w:r w:rsidRPr="00B42828">
              <w:rPr>
                <w:sz w:val="16"/>
                <w:szCs w:val="16"/>
              </w:rPr>
              <w:t xml:space="preserve">zmiana danych </w:t>
            </w:r>
            <w:r w:rsidRPr="00B42828">
              <w:rPr>
                <w:sz w:val="16"/>
                <w:szCs w:val="16"/>
                <w:vertAlign w:val="superscript"/>
              </w:rPr>
              <w:t>2)</w:t>
            </w:r>
          </w:p>
          <w:p w14:paraId="06348151" w14:textId="77777777" w:rsidR="00293856" w:rsidRDefault="00293856" w:rsidP="00B42828">
            <w:pPr>
              <w:pStyle w:val="Zawartotabeli"/>
              <w:ind w:left="656" w:hanging="567"/>
              <w:rPr>
                <w:sz w:val="12"/>
                <w:szCs w:val="12"/>
              </w:rPr>
            </w:pPr>
          </w:p>
          <w:p w14:paraId="5CD739E1" w14:textId="41416E62" w:rsidR="00E504A6" w:rsidRPr="005708E7" w:rsidRDefault="00E504A6" w:rsidP="00B42828">
            <w:pPr>
              <w:pStyle w:val="Zawartotabeli"/>
              <w:ind w:left="656" w:hanging="567"/>
              <w:rPr>
                <w:sz w:val="12"/>
                <w:szCs w:val="12"/>
              </w:rPr>
            </w:pPr>
            <w:r w:rsidRPr="005708E7">
              <w:rPr>
                <w:sz w:val="12"/>
                <w:szCs w:val="12"/>
              </w:rPr>
              <w:t>………………………...........................</w:t>
            </w:r>
          </w:p>
          <w:p w14:paraId="47D46406" w14:textId="77777777" w:rsidR="00E504A6" w:rsidRPr="00B42828" w:rsidRDefault="00E504A6" w:rsidP="00B42828">
            <w:pPr>
              <w:pStyle w:val="Zawartotabeli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708E7">
              <w:rPr>
                <w:sz w:val="12"/>
                <w:szCs w:val="12"/>
              </w:rPr>
              <w:t>(data zaistnienia zmiany)</w:t>
            </w:r>
          </w:p>
        </w:tc>
        <w:tc>
          <w:tcPr>
            <w:tcW w:w="3022" w:type="dxa"/>
            <w:gridSpan w:val="3"/>
          </w:tcPr>
          <w:p w14:paraId="3A0E1A9D" w14:textId="77777777" w:rsidR="00E504A6" w:rsidRPr="00B42828" w:rsidRDefault="00E504A6" w:rsidP="00576D49">
            <w:pPr>
              <w:pStyle w:val="Zawartotabeli"/>
              <w:rPr>
                <w:sz w:val="16"/>
                <w:szCs w:val="16"/>
                <w:vertAlign w:val="superscript"/>
              </w:rPr>
            </w:pPr>
            <w:r w:rsidRPr="00B42828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42828">
              <w:rPr>
                <w:sz w:val="16"/>
                <w:szCs w:val="16"/>
              </w:rPr>
              <w:t>ustanie obowiązku uiszczania opłaty</w:t>
            </w:r>
            <w:r w:rsidRPr="00B42828">
              <w:rPr>
                <w:sz w:val="16"/>
                <w:szCs w:val="16"/>
                <w:vertAlign w:val="superscript"/>
              </w:rPr>
              <w:t>3)</w:t>
            </w:r>
          </w:p>
          <w:p w14:paraId="4A1FCA1B" w14:textId="77777777" w:rsidR="00E504A6" w:rsidRPr="00B42828" w:rsidRDefault="00E504A6" w:rsidP="00F4733C">
            <w:pPr>
              <w:pStyle w:val="Zawartotabeli"/>
              <w:rPr>
                <w:sz w:val="16"/>
                <w:szCs w:val="16"/>
              </w:rPr>
            </w:pPr>
          </w:p>
          <w:p w14:paraId="065260DE" w14:textId="77777777" w:rsidR="00293856" w:rsidRDefault="00293856" w:rsidP="00F4733C">
            <w:pPr>
              <w:pStyle w:val="Zawartotabeli"/>
              <w:rPr>
                <w:sz w:val="12"/>
                <w:szCs w:val="12"/>
              </w:rPr>
            </w:pPr>
          </w:p>
          <w:p w14:paraId="40995C2E" w14:textId="2751C07E" w:rsidR="00E504A6" w:rsidRPr="005708E7" w:rsidRDefault="00E504A6" w:rsidP="00F4733C">
            <w:pPr>
              <w:pStyle w:val="Zawartotabeli"/>
              <w:rPr>
                <w:sz w:val="12"/>
                <w:szCs w:val="12"/>
              </w:rPr>
            </w:pPr>
            <w:r w:rsidRPr="005708E7">
              <w:rPr>
                <w:sz w:val="12"/>
                <w:szCs w:val="12"/>
              </w:rPr>
              <w:t>…………..………………………………</w:t>
            </w:r>
          </w:p>
          <w:p w14:paraId="5672198A" w14:textId="77777777" w:rsidR="00E504A6" w:rsidRPr="00B42828" w:rsidRDefault="00E504A6" w:rsidP="00F4733C">
            <w:pPr>
              <w:pStyle w:val="Zawartotabeli"/>
              <w:rPr>
                <w:sz w:val="16"/>
                <w:szCs w:val="16"/>
              </w:rPr>
            </w:pPr>
            <w:r w:rsidRPr="005708E7">
              <w:rPr>
                <w:sz w:val="12"/>
                <w:szCs w:val="12"/>
              </w:rPr>
              <w:t xml:space="preserve">               (data ustania obowiązku)</w:t>
            </w:r>
          </w:p>
        </w:tc>
        <w:tc>
          <w:tcPr>
            <w:tcW w:w="2039" w:type="dxa"/>
            <w:gridSpan w:val="4"/>
          </w:tcPr>
          <w:p w14:paraId="724AB240" w14:textId="77777777" w:rsidR="00E504A6" w:rsidRPr="00B42828" w:rsidRDefault="00E504A6" w:rsidP="00576D49">
            <w:pPr>
              <w:pStyle w:val="Zawartotabeli"/>
              <w:rPr>
                <w:sz w:val="16"/>
                <w:szCs w:val="16"/>
              </w:rPr>
            </w:pPr>
            <w:r w:rsidRPr="00B42828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□</w:t>
            </w:r>
            <w:r w:rsidRPr="00B42828">
              <w:rPr>
                <w:sz w:val="16"/>
                <w:szCs w:val="16"/>
              </w:rPr>
              <w:t xml:space="preserve">  korekta deklaracji</w:t>
            </w:r>
          </w:p>
          <w:p w14:paraId="36A52967" w14:textId="77777777" w:rsidR="00E504A6" w:rsidRPr="00B42828" w:rsidRDefault="00E504A6" w:rsidP="00576D49">
            <w:pPr>
              <w:pStyle w:val="Zawartotabeli"/>
              <w:rPr>
                <w:sz w:val="13"/>
                <w:szCs w:val="13"/>
              </w:rPr>
            </w:pPr>
            <w:r w:rsidRPr="00B42828">
              <w:rPr>
                <w:sz w:val="16"/>
                <w:szCs w:val="16"/>
              </w:rPr>
              <w:t xml:space="preserve">       </w:t>
            </w:r>
            <w:r w:rsidRPr="00B42828">
              <w:rPr>
                <w:sz w:val="13"/>
                <w:szCs w:val="13"/>
              </w:rPr>
              <w:t>( okres którego dotyczy)</w:t>
            </w:r>
          </w:p>
          <w:p w14:paraId="79321A79" w14:textId="77777777" w:rsidR="00E504A6" w:rsidRPr="00B42828" w:rsidRDefault="00E504A6" w:rsidP="00B42828">
            <w:pPr>
              <w:pStyle w:val="Zawartotabeli"/>
              <w:ind w:left="656" w:hanging="567"/>
              <w:rPr>
                <w:sz w:val="16"/>
                <w:szCs w:val="16"/>
              </w:rPr>
            </w:pPr>
          </w:p>
          <w:p w14:paraId="122E8DCB" w14:textId="215AD5E1" w:rsidR="00E504A6" w:rsidRPr="005708E7" w:rsidRDefault="00E504A6" w:rsidP="00B42828">
            <w:pPr>
              <w:pStyle w:val="Zawartotabeli"/>
              <w:ind w:left="656" w:hanging="567"/>
              <w:rPr>
                <w:sz w:val="12"/>
                <w:szCs w:val="12"/>
              </w:rPr>
            </w:pPr>
            <w:r w:rsidRPr="005708E7">
              <w:rPr>
                <w:sz w:val="12"/>
                <w:szCs w:val="12"/>
              </w:rPr>
              <w:t>….......................................</w:t>
            </w:r>
          </w:p>
          <w:p w14:paraId="1F0265B6" w14:textId="77777777" w:rsidR="00E504A6" w:rsidRDefault="00E504A6">
            <w:pPr>
              <w:pStyle w:val="Zawartotabeli"/>
            </w:pPr>
            <w:r w:rsidRPr="005708E7">
              <w:rPr>
                <w:sz w:val="12"/>
                <w:szCs w:val="12"/>
              </w:rPr>
              <w:t xml:space="preserve">             (miesiąc i rok )</w:t>
            </w:r>
          </w:p>
        </w:tc>
      </w:tr>
      <w:tr w:rsidR="00F335E7" w14:paraId="1A04DD74" w14:textId="77777777" w:rsidTr="00BD1148">
        <w:tc>
          <w:tcPr>
            <w:tcW w:w="10232" w:type="dxa"/>
            <w:gridSpan w:val="13"/>
            <w:shd w:val="clear" w:color="auto" w:fill="D9E2F3"/>
          </w:tcPr>
          <w:p w14:paraId="20633C16" w14:textId="77777777" w:rsidR="00F335E7" w:rsidRDefault="00114D01" w:rsidP="00B42828">
            <w:pPr>
              <w:ind w:right="240"/>
            </w:pPr>
            <w:r w:rsidRPr="00B42828">
              <w:rPr>
                <w:b/>
                <w:color w:val="000000"/>
                <w:sz w:val="19"/>
                <w:szCs w:val="19"/>
              </w:rPr>
              <w:t>C</w:t>
            </w:r>
            <w:r w:rsidR="00F335E7" w:rsidRPr="00B42828">
              <w:rPr>
                <w:b/>
                <w:color w:val="000000"/>
                <w:sz w:val="19"/>
                <w:szCs w:val="19"/>
              </w:rPr>
              <w:t>. DANE IDENTYFIKACYJNE</w:t>
            </w:r>
          </w:p>
        </w:tc>
      </w:tr>
      <w:tr w:rsidR="00F335E7" w14:paraId="565B2BDA" w14:textId="77777777" w:rsidTr="00BD1148">
        <w:tc>
          <w:tcPr>
            <w:tcW w:w="10232" w:type="dxa"/>
            <w:gridSpan w:val="13"/>
            <w:shd w:val="clear" w:color="auto" w:fill="D9E2F3"/>
          </w:tcPr>
          <w:p w14:paraId="47B06D3A" w14:textId="77777777" w:rsidR="00F335E7" w:rsidRDefault="00FE3CB2">
            <w:r w:rsidRPr="00B42828">
              <w:rPr>
                <w:b/>
                <w:color w:val="000000"/>
                <w:sz w:val="19"/>
                <w:szCs w:val="19"/>
              </w:rPr>
              <w:t>C</w:t>
            </w:r>
            <w:r w:rsidR="00F335E7" w:rsidRPr="00B42828">
              <w:rPr>
                <w:b/>
                <w:color w:val="000000"/>
                <w:sz w:val="19"/>
                <w:szCs w:val="19"/>
              </w:rPr>
              <w:t>.1. DANE SKŁADAJĄCEGO DEKLARCJ</w:t>
            </w:r>
            <w:r w:rsidR="00097323">
              <w:rPr>
                <w:b/>
                <w:color w:val="000000"/>
                <w:sz w:val="19"/>
                <w:szCs w:val="19"/>
              </w:rPr>
              <w:t>Ę</w:t>
            </w:r>
            <w:r w:rsidR="00F335E7" w:rsidRPr="00B42828">
              <w:rPr>
                <w:b/>
                <w:color w:val="000000"/>
                <w:sz w:val="19"/>
                <w:szCs w:val="19"/>
              </w:rPr>
              <w:t xml:space="preserve"> </w:t>
            </w:r>
          </w:p>
        </w:tc>
      </w:tr>
      <w:tr w:rsidR="00712A0C" w14:paraId="5468A31C" w14:textId="77777777" w:rsidTr="00BD1148">
        <w:trPr>
          <w:gridAfter w:val="1"/>
          <w:wAfter w:w="16" w:type="dxa"/>
          <w:trHeight w:val="1120"/>
        </w:trPr>
        <w:tc>
          <w:tcPr>
            <w:tcW w:w="10216" w:type="dxa"/>
            <w:gridSpan w:val="12"/>
          </w:tcPr>
          <w:p w14:paraId="02AE259D" w14:textId="391C219D" w:rsidR="00712A0C" w:rsidRDefault="00712A0C" w:rsidP="00B42828">
            <w:pPr>
              <w:jc w:val="both"/>
              <w:rPr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Podmiot składający deklarację (zaznaczyć właściwe pole)</w:t>
            </w:r>
          </w:p>
          <w:p w14:paraId="2ECA77D2" w14:textId="77777777" w:rsidR="004003E4" w:rsidRDefault="004003E4" w:rsidP="00BD1148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1CA72CA6" w14:textId="24CB856D" w:rsidR="00712A0C" w:rsidRDefault="00712A0C" w:rsidP="00BD1148">
            <w:pPr>
              <w:jc w:val="both"/>
            </w:pP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właściciel</w:t>
            </w:r>
            <w:r w:rsidR="00C13CA1">
              <w:rPr>
                <w:color w:val="000000"/>
                <w:sz w:val="19"/>
                <w:szCs w:val="19"/>
              </w:rPr>
              <w:t>, współwłaściciel</w:t>
            </w:r>
            <w:r w:rsidRPr="00B42828">
              <w:rPr>
                <w:color w:val="000000"/>
                <w:sz w:val="19"/>
                <w:szCs w:val="19"/>
              </w:rPr>
              <w:t xml:space="preserve"> </w:t>
            </w:r>
            <w:r w:rsidRPr="00B42828">
              <w:rPr>
                <w:color w:val="000000"/>
                <w:sz w:val="19"/>
                <w:szCs w:val="19"/>
                <w:vertAlign w:val="superscript"/>
              </w:rPr>
              <w:t xml:space="preserve">4) </w:t>
            </w:r>
            <w:r w:rsidR="00C13CA1">
              <w:rPr>
                <w:color w:val="000000"/>
                <w:sz w:val="19"/>
                <w:szCs w:val="19"/>
                <w:vertAlign w:val="superscript"/>
              </w:rPr>
              <w:t xml:space="preserve"> </w:t>
            </w:r>
            <w:r w:rsidR="00C13CA1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użytkownik wieczysty   </w:t>
            </w: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zarządca nieruchomości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inny podmiot władający </w:t>
            </w:r>
            <w:r w:rsidR="00FA0673">
              <w:rPr>
                <w:color w:val="000000"/>
                <w:sz w:val="19"/>
                <w:szCs w:val="19"/>
              </w:rPr>
              <w:t xml:space="preserve"> </w:t>
            </w:r>
            <w:r w:rsidRPr="00B42828">
              <w:rPr>
                <w:color w:val="000000"/>
                <w:sz w:val="19"/>
                <w:szCs w:val="19"/>
              </w:rPr>
              <w:t>nieruchomością</w:t>
            </w:r>
          </w:p>
        </w:tc>
      </w:tr>
      <w:tr w:rsidR="00712A0C" w14:paraId="614D1ED2" w14:textId="77777777" w:rsidTr="00BD1148">
        <w:trPr>
          <w:trHeight w:val="841"/>
        </w:trPr>
        <w:tc>
          <w:tcPr>
            <w:tcW w:w="10232" w:type="dxa"/>
            <w:gridSpan w:val="13"/>
          </w:tcPr>
          <w:p w14:paraId="7D27560F" w14:textId="77777777" w:rsidR="00BD1148" w:rsidRDefault="00712A0C" w:rsidP="00B42828">
            <w:pPr>
              <w:jc w:val="both"/>
              <w:rPr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Typ podmiotu składającego  deklarację ( zaznaczyć właściwe pole)</w:t>
            </w:r>
          </w:p>
          <w:p w14:paraId="1F42D0B3" w14:textId="68E6E244" w:rsidR="00712A0C" w:rsidRDefault="00712A0C" w:rsidP="00B42828">
            <w:pPr>
              <w:jc w:val="both"/>
            </w:pP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osoba fizyczna                     </w:t>
            </w: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osoba prawna                </w:t>
            </w: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jednostka organizacyjna nieposiadająca osobowości prawnej</w:t>
            </w:r>
          </w:p>
        </w:tc>
      </w:tr>
      <w:tr w:rsidR="00712A0C" w14:paraId="1CAEF6FA" w14:textId="77777777" w:rsidTr="00BD1148">
        <w:trPr>
          <w:trHeight w:val="955"/>
        </w:trPr>
        <w:tc>
          <w:tcPr>
            <w:tcW w:w="5925" w:type="dxa"/>
            <w:gridSpan w:val="7"/>
          </w:tcPr>
          <w:p w14:paraId="66A4362E" w14:textId="77777777" w:rsidR="00712A0C" w:rsidRPr="00B42828" w:rsidRDefault="00712A0C" w:rsidP="00B42828">
            <w:pPr>
              <w:jc w:val="both"/>
              <w:rPr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Nazwisko/Pełna nazwa podmiotu</w:t>
            </w:r>
          </w:p>
          <w:p w14:paraId="44BF5F06" w14:textId="77777777" w:rsidR="00712A0C" w:rsidRPr="00B42828" w:rsidRDefault="00712A0C" w:rsidP="00B42828">
            <w:pPr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4307" w:type="dxa"/>
            <w:gridSpan w:val="6"/>
          </w:tcPr>
          <w:p w14:paraId="7CAD3AA0" w14:textId="77777777" w:rsidR="00712A0C" w:rsidRDefault="00712A0C" w:rsidP="00B42828">
            <w:pPr>
              <w:jc w:val="both"/>
            </w:pPr>
            <w:r w:rsidRPr="00B42828">
              <w:rPr>
                <w:color w:val="000000"/>
                <w:sz w:val="19"/>
                <w:szCs w:val="19"/>
              </w:rPr>
              <w:t>Imię/Imiona</w:t>
            </w:r>
          </w:p>
        </w:tc>
      </w:tr>
      <w:tr w:rsidR="00095222" w14:paraId="3341C743" w14:textId="77777777" w:rsidTr="00BD1148">
        <w:trPr>
          <w:trHeight w:val="631"/>
        </w:trPr>
        <w:tc>
          <w:tcPr>
            <w:tcW w:w="2274" w:type="dxa"/>
          </w:tcPr>
          <w:p w14:paraId="7F458931" w14:textId="77777777" w:rsidR="00095222" w:rsidRPr="00CC3062" w:rsidRDefault="00095222" w:rsidP="00CC3062">
            <w:pPr>
              <w:rPr>
                <w:sz w:val="14"/>
                <w:szCs w:val="14"/>
              </w:rPr>
            </w:pPr>
            <w:r w:rsidRPr="00CC3062">
              <w:rPr>
                <w:sz w:val="14"/>
                <w:szCs w:val="14"/>
              </w:rPr>
              <w:t>Dodatkowe dane kontaktowe (*Opcjonalnie)</w:t>
            </w:r>
          </w:p>
        </w:tc>
        <w:tc>
          <w:tcPr>
            <w:tcW w:w="4218" w:type="dxa"/>
            <w:gridSpan w:val="7"/>
          </w:tcPr>
          <w:p w14:paraId="29AD1BBB" w14:textId="77777777" w:rsidR="00095222" w:rsidRPr="00B42828" w:rsidRDefault="00095222" w:rsidP="00B42828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00095222">
              <w:rPr>
                <w:color w:val="000000"/>
                <w:sz w:val="19"/>
                <w:szCs w:val="19"/>
              </w:rPr>
              <w:t>T</w:t>
            </w:r>
            <w:r w:rsidRPr="00B42828">
              <w:rPr>
                <w:color w:val="000000"/>
                <w:sz w:val="19"/>
                <w:szCs w:val="19"/>
              </w:rPr>
              <w:t xml:space="preserve">elefon kontaktowy* </w:t>
            </w:r>
          </w:p>
        </w:tc>
        <w:tc>
          <w:tcPr>
            <w:tcW w:w="3740" w:type="dxa"/>
            <w:gridSpan w:val="5"/>
          </w:tcPr>
          <w:p w14:paraId="710DA361" w14:textId="760ED94E" w:rsidR="00095222" w:rsidRDefault="00095222" w:rsidP="00B42828">
            <w:pPr>
              <w:jc w:val="both"/>
            </w:pPr>
            <w:r w:rsidRPr="00B42828">
              <w:rPr>
                <w:color w:val="000000"/>
                <w:sz w:val="19"/>
                <w:szCs w:val="19"/>
              </w:rPr>
              <w:t>e-mail</w:t>
            </w:r>
            <w:r w:rsidR="003C57EE">
              <w:rPr>
                <w:color w:val="000000"/>
                <w:sz w:val="19"/>
                <w:szCs w:val="19"/>
              </w:rPr>
              <w:t>*</w:t>
            </w:r>
          </w:p>
        </w:tc>
      </w:tr>
      <w:tr w:rsidR="00F335E7" w14:paraId="1BE47664" w14:textId="77777777" w:rsidTr="00BD1148">
        <w:tc>
          <w:tcPr>
            <w:tcW w:w="10232" w:type="dxa"/>
            <w:gridSpan w:val="13"/>
            <w:shd w:val="clear" w:color="auto" w:fill="D9E2F3"/>
          </w:tcPr>
          <w:p w14:paraId="7D86151A" w14:textId="77777777" w:rsidR="001F7BCF" w:rsidRDefault="00FE3CB2" w:rsidP="001F7BCF">
            <w:pPr>
              <w:ind w:right="240"/>
            </w:pPr>
            <w:r w:rsidRPr="00B42828">
              <w:rPr>
                <w:b/>
                <w:color w:val="000000"/>
                <w:sz w:val="19"/>
                <w:szCs w:val="19"/>
              </w:rPr>
              <w:t>C</w:t>
            </w:r>
            <w:r w:rsidR="00F335E7" w:rsidRPr="00B42828">
              <w:rPr>
                <w:b/>
                <w:color w:val="000000"/>
                <w:sz w:val="19"/>
                <w:szCs w:val="19"/>
              </w:rPr>
              <w:t>.2. ADRES NIERUCHOMOŚĆI</w:t>
            </w:r>
            <w:r w:rsidR="001F7BCF">
              <w:rPr>
                <w:b/>
                <w:color w:val="000000"/>
                <w:sz w:val="19"/>
                <w:szCs w:val="19"/>
              </w:rPr>
              <w:t>,</w:t>
            </w:r>
            <w:r w:rsidR="00F335E7" w:rsidRPr="00B42828">
              <w:rPr>
                <w:b/>
                <w:color w:val="000000"/>
                <w:sz w:val="19"/>
                <w:szCs w:val="19"/>
              </w:rPr>
              <w:t xml:space="preserve"> Z KTÓREJ BĘDĄ ODBIERANE ODPADY KOMUNALNE</w:t>
            </w:r>
          </w:p>
        </w:tc>
      </w:tr>
      <w:tr w:rsidR="00D45378" w14:paraId="5C357CB9" w14:textId="77777777" w:rsidTr="00BD1148">
        <w:trPr>
          <w:trHeight w:val="571"/>
        </w:trPr>
        <w:tc>
          <w:tcPr>
            <w:tcW w:w="3248" w:type="dxa"/>
            <w:gridSpan w:val="3"/>
          </w:tcPr>
          <w:p w14:paraId="269E9C31" w14:textId="77777777" w:rsidR="00D45378" w:rsidRPr="00B42828" w:rsidRDefault="00D45378" w:rsidP="00B42828">
            <w:pPr>
              <w:tabs>
                <w:tab w:val="center" w:pos="1451"/>
              </w:tabs>
              <w:jc w:val="both"/>
              <w:rPr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Gmina</w:t>
            </w:r>
          </w:p>
        </w:tc>
        <w:tc>
          <w:tcPr>
            <w:tcW w:w="3244" w:type="dxa"/>
            <w:gridSpan w:val="5"/>
          </w:tcPr>
          <w:p w14:paraId="2DDAD0AE" w14:textId="77777777" w:rsidR="00D45378" w:rsidRPr="00B42828" w:rsidRDefault="00D45378" w:rsidP="00B42828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Ulica</w:t>
            </w:r>
          </w:p>
        </w:tc>
        <w:tc>
          <w:tcPr>
            <w:tcW w:w="1939" w:type="dxa"/>
            <w:gridSpan w:val="2"/>
          </w:tcPr>
          <w:p w14:paraId="3E8464A0" w14:textId="77777777" w:rsidR="00D45378" w:rsidRPr="00B42828" w:rsidRDefault="00D45378" w:rsidP="00B42828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Nr domu</w:t>
            </w:r>
          </w:p>
        </w:tc>
        <w:tc>
          <w:tcPr>
            <w:tcW w:w="1801" w:type="dxa"/>
            <w:gridSpan w:val="3"/>
          </w:tcPr>
          <w:p w14:paraId="7815178D" w14:textId="77777777" w:rsidR="00D45378" w:rsidRDefault="00D45378">
            <w:pPr>
              <w:pStyle w:val="Zawartotabeli"/>
            </w:pPr>
            <w:r w:rsidRPr="00B42828">
              <w:rPr>
                <w:color w:val="000000"/>
                <w:sz w:val="19"/>
                <w:szCs w:val="19"/>
              </w:rPr>
              <w:t xml:space="preserve"> Nr lokalu</w:t>
            </w:r>
          </w:p>
        </w:tc>
      </w:tr>
      <w:tr w:rsidR="00095222" w14:paraId="699014E8" w14:textId="77777777" w:rsidTr="00BD1148">
        <w:trPr>
          <w:trHeight w:val="657"/>
        </w:trPr>
        <w:tc>
          <w:tcPr>
            <w:tcW w:w="2381" w:type="dxa"/>
            <w:gridSpan w:val="2"/>
          </w:tcPr>
          <w:p w14:paraId="0AFEB2D5" w14:textId="77777777" w:rsidR="00095222" w:rsidRPr="00B42828" w:rsidRDefault="00095222" w:rsidP="00B42828">
            <w:pPr>
              <w:tabs>
                <w:tab w:val="center" w:pos="1451"/>
              </w:tabs>
              <w:jc w:val="both"/>
              <w:rPr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 xml:space="preserve">Miejscowość </w:t>
            </w:r>
            <w:r w:rsidRPr="00B42828">
              <w:rPr>
                <w:sz w:val="19"/>
                <w:szCs w:val="19"/>
              </w:rPr>
              <w:t xml:space="preserve"> </w:t>
            </w:r>
          </w:p>
        </w:tc>
        <w:tc>
          <w:tcPr>
            <w:tcW w:w="1560" w:type="dxa"/>
            <w:gridSpan w:val="3"/>
          </w:tcPr>
          <w:p w14:paraId="681F3EE3" w14:textId="77777777" w:rsidR="00095222" w:rsidRPr="00B42828" w:rsidRDefault="00095222" w:rsidP="00B42828">
            <w:pPr>
              <w:jc w:val="both"/>
              <w:rPr>
                <w:sz w:val="19"/>
                <w:szCs w:val="19"/>
              </w:rPr>
            </w:pPr>
            <w:r w:rsidRPr="00B42828">
              <w:rPr>
                <w:sz w:val="19"/>
                <w:szCs w:val="19"/>
              </w:rPr>
              <w:t xml:space="preserve"> Kod pocztowy</w:t>
            </w:r>
          </w:p>
        </w:tc>
        <w:tc>
          <w:tcPr>
            <w:tcW w:w="2551" w:type="dxa"/>
            <w:gridSpan w:val="3"/>
          </w:tcPr>
          <w:p w14:paraId="11BC7C6F" w14:textId="77777777" w:rsidR="00095222" w:rsidRPr="00B42828" w:rsidRDefault="00095222" w:rsidP="00B42828">
            <w:pPr>
              <w:jc w:val="both"/>
              <w:rPr>
                <w:sz w:val="19"/>
                <w:szCs w:val="19"/>
              </w:rPr>
            </w:pPr>
            <w:r w:rsidRPr="00B42828">
              <w:rPr>
                <w:sz w:val="19"/>
                <w:szCs w:val="19"/>
              </w:rPr>
              <w:t xml:space="preserve"> Poczta</w:t>
            </w:r>
          </w:p>
        </w:tc>
        <w:tc>
          <w:tcPr>
            <w:tcW w:w="3740" w:type="dxa"/>
            <w:gridSpan w:val="5"/>
          </w:tcPr>
          <w:p w14:paraId="06FE6C5E" w14:textId="77777777" w:rsidR="00095222" w:rsidRDefault="00095222" w:rsidP="00B42828">
            <w:pPr>
              <w:jc w:val="both"/>
            </w:pPr>
            <w:r>
              <w:rPr>
                <w:sz w:val="12"/>
                <w:szCs w:val="12"/>
              </w:rPr>
              <w:t>N</w:t>
            </w:r>
            <w:r w:rsidRPr="00B42828">
              <w:rPr>
                <w:sz w:val="12"/>
                <w:szCs w:val="12"/>
              </w:rPr>
              <w:t>r działki, obręb ewidencyjny (w przypadku gdy nieruchomość nie posiada  numeru porządkowego)</w:t>
            </w:r>
          </w:p>
        </w:tc>
      </w:tr>
      <w:tr w:rsidR="00F335E7" w14:paraId="2E124117" w14:textId="77777777" w:rsidTr="00BD1148">
        <w:tc>
          <w:tcPr>
            <w:tcW w:w="10232" w:type="dxa"/>
            <w:gridSpan w:val="13"/>
            <w:shd w:val="clear" w:color="auto" w:fill="D9E2F3"/>
          </w:tcPr>
          <w:p w14:paraId="577F026A" w14:textId="77777777" w:rsidR="00FE3CB2" w:rsidRPr="00B42828" w:rsidRDefault="00FE3CB2" w:rsidP="00B42828">
            <w:pPr>
              <w:pStyle w:val="AKPodTytuSekcji"/>
              <w:ind w:right="1134"/>
              <w:rPr>
                <w:rStyle w:val="AKSzarePoleZnak"/>
                <w:rFonts w:ascii="Times New Roman" w:hAnsi="Times New Roman" w:cs="Times New Roman"/>
                <w:sz w:val="19"/>
                <w:szCs w:val="19"/>
              </w:rPr>
            </w:pPr>
            <w:r w:rsidRPr="00B42828">
              <w:rPr>
                <w:rFonts w:ascii="Times New Roman" w:hAnsi="Times New Roman" w:cs="Times New Roman"/>
                <w:b/>
                <w:caps w:val="0"/>
                <w:sz w:val="19"/>
                <w:szCs w:val="19"/>
              </w:rPr>
              <w:t>C</w:t>
            </w:r>
            <w:r w:rsidR="00F335E7" w:rsidRPr="00B42828">
              <w:rPr>
                <w:rFonts w:ascii="Times New Roman" w:hAnsi="Times New Roman" w:cs="Times New Roman"/>
                <w:b/>
                <w:caps w:val="0"/>
                <w:sz w:val="19"/>
                <w:szCs w:val="19"/>
              </w:rPr>
              <w:t>.3. ADRES DO KORESPONDENCJI</w:t>
            </w:r>
            <w:r w:rsidR="00F335E7" w:rsidRPr="00B42828">
              <w:rPr>
                <w:rFonts w:ascii="Times New Roman" w:hAnsi="Times New Roman" w:cs="Times New Roman"/>
                <w:b/>
                <w:caps w:val="0"/>
                <w:color w:val="000000"/>
                <w:sz w:val="19"/>
                <w:szCs w:val="19"/>
              </w:rPr>
              <w:t xml:space="preserve">/ADRES SIEDZIBY SKŁADAJĄCEGO DEKLARACJĘ  </w:t>
            </w:r>
            <w:r w:rsidR="00F335E7" w:rsidRPr="00B42828">
              <w:rPr>
                <w:rFonts w:ascii="Times New Roman" w:hAnsi="Times New Roman" w:cs="Times New Roman"/>
                <w:b/>
                <w:caps w:val="0"/>
                <w:sz w:val="19"/>
                <w:szCs w:val="19"/>
              </w:rPr>
              <w:t xml:space="preserve"> </w:t>
            </w:r>
            <w:r w:rsidR="00F335E7" w:rsidRPr="00B42828">
              <w:rPr>
                <w:rStyle w:val="AKSzarePoleZnak"/>
                <w:rFonts w:ascii="Times New Roman" w:hAnsi="Times New Roman" w:cs="Times New Roman"/>
                <w:sz w:val="19"/>
                <w:szCs w:val="19"/>
              </w:rPr>
              <w:t xml:space="preserve">(wpisać, </w:t>
            </w:r>
            <w:r w:rsidRPr="00B42828">
              <w:rPr>
                <w:rStyle w:val="AKSzarePoleZnak"/>
                <w:rFonts w:ascii="Times New Roman" w:hAnsi="Times New Roman" w:cs="Times New Roman"/>
                <w:sz w:val="19"/>
                <w:szCs w:val="19"/>
              </w:rPr>
              <w:t xml:space="preserve">   </w:t>
            </w:r>
          </w:p>
          <w:p w14:paraId="3E8C7932" w14:textId="77777777" w:rsidR="00F335E7" w:rsidRDefault="00FE3CB2" w:rsidP="00B42828">
            <w:pPr>
              <w:pStyle w:val="AKPodTytuSekcji"/>
              <w:ind w:right="1134"/>
            </w:pPr>
            <w:r w:rsidRPr="00B42828">
              <w:rPr>
                <w:rStyle w:val="AKSzarePoleZnak"/>
                <w:rFonts w:ascii="Times New Roman" w:hAnsi="Times New Roman" w:cs="Times New Roman"/>
                <w:sz w:val="19"/>
                <w:szCs w:val="19"/>
              </w:rPr>
              <w:t xml:space="preserve">         </w:t>
            </w:r>
            <w:r w:rsidR="00F335E7" w:rsidRPr="00B42828">
              <w:rPr>
                <w:rStyle w:val="AKSzarePoleZnak"/>
                <w:rFonts w:ascii="Times New Roman" w:hAnsi="Times New Roman" w:cs="Times New Roman"/>
                <w:sz w:val="19"/>
                <w:szCs w:val="19"/>
              </w:rPr>
              <w:t>jeżeli jest inny niż podany w części</w:t>
            </w:r>
            <w:r w:rsidR="00F335E7" w:rsidRPr="00B42828">
              <w:rPr>
                <w:rStyle w:val="AKSzarePoleZnak"/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B42828">
              <w:rPr>
                <w:rStyle w:val="AKSzarePoleZnak"/>
                <w:rFonts w:ascii="Times New Roman" w:hAnsi="Times New Roman" w:cs="Times New Roman"/>
                <w:b/>
                <w:sz w:val="19"/>
                <w:szCs w:val="19"/>
              </w:rPr>
              <w:t>C</w:t>
            </w:r>
            <w:r w:rsidR="00F335E7" w:rsidRPr="00B42828">
              <w:rPr>
                <w:rStyle w:val="AKSzarePoleZnak"/>
                <w:rFonts w:ascii="Times New Roman" w:hAnsi="Times New Roman" w:cs="Times New Roman"/>
                <w:b/>
                <w:sz w:val="19"/>
                <w:szCs w:val="19"/>
              </w:rPr>
              <w:t>.2.</w:t>
            </w:r>
            <w:r w:rsidR="00F335E7" w:rsidRPr="00B42828">
              <w:rPr>
                <w:rStyle w:val="AKSzarePoleZnak"/>
                <w:rFonts w:ascii="Times New Roman" w:hAnsi="Times New Roman" w:cs="Times New Roman"/>
                <w:sz w:val="19"/>
                <w:szCs w:val="19"/>
              </w:rPr>
              <w:t>)</w:t>
            </w:r>
            <w:r w:rsidR="00F335E7" w:rsidRPr="00B42828">
              <w:rPr>
                <w:rStyle w:val="AKSzarePoleZnak"/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</w:tr>
      <w:tr w:rsidR="00095222" w14:paraId="15047A77" w14:textId="77777777" w:rsidTr="00BD1148">
        <w:trPr>
          <w:trHeight w:val="575"/>
        </w:trPr>
        <w:tc>
          <w:tcPr>
            <w:tcW w:w="3660" w:type="dxa"/>
            <w:gridSpan w:val="4"/>
          </w:tcPr>
          <w:p w14:paraId="0D57E59A" w14:textId="77777777" w:rsidR="00095222" w:rsidRPr="00B42828" w:rsidRDefault="00095222" w:rsidP="00B42828">
            <w:pPr>
              <w:tabs>
                <w:tab w:val="center" w:pos="1451"/>
              </w:tabs>
              <w:jc w:val="both"/>
              <w:rPr>
                <w:color w:val="000000"/>
                <w:sz w:val="16"/>
                <w:szCs w:val="16"/>
              </w:rPr>
            </w:pPr>
            <w:r w:rsidRPr="00B42828"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 w:rsidRPr="00B42828">
              <w:rPr>
                <w:color w:val="000000"/>
                <w:sz w:val="19"/>
                <w:szCs w:val="19"/>
              </w:rPr>
              <w:t>Kraj</w:t>
            </w:r>
          </w:p>
          <w:p w14:paraId="000FFB0C" w14:textId="77777777" w:rsidR="00095222" w:rsidRPr="00B42828" w:rsidRDefault="00095222" w:rsidP="00095222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gridSpan w:val="4"/>
          </w:tcPr>
          <w:p w14:paraId="001EB462" w14:textId="77777777" w:rsidR="00095222" w:rsidRPr="00B42828" w:rsidRDefault="00095222" w:rsidP="00B42828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Województwo</w:t>
            </w:r>
          </w:p>
        </w:tc>
        <w:tc>
          <w:tcPr>
            <w:tcW w:w="3740" w:type="dxa"/>
            <w:gridSpan w:val="5"/>
          </w:tcPr>
          <w:p w14:paraId="34FACFD9" w14:textId="77777777" w:rsidR="00095222" w:rsidRDefault="00095222" w:rsidP="00B42828">
            <w:pPr>
              <w:jc w:val="both"/>
            </w:pPr>
            <w:r w:rsidRPr="00B42828">
              <w:rPr>
                <w:color w:val="000000"/>
                <w:sz w:val="19"/>
                <w:szCs w:val="19"/>
              </w:rPr>
              <w:t>Powiat</w:t>
            </w:r>
          </w:p>
        </w:tc>
      </w:tr>
      <w:tr w:rsidR="00095222" w14:paraId="083303AE" w14:textId="77777777" w:rsidTr="00BD1148">
        <w:trPr>
          <w:trHeight w:val="555"/>
        </w:trPr>
        <w:tc>
          <w:tcPr>
            <w:tcW w:w="3660" w:type="dxa"/>
            <w:gridSpan w:val="4"/>
          </w:tcPr>
          <w:p w14:paraId="67DAE259" w14:textId="77777777" w:rsidR="00095222" w:rsidRPr="00B42828" w:rsidRDefault="00095222" w:rsidP="00095222">
            <w:pPr>
              <w:jc w:val="both"/>
              <w:rPr>
                <w:color w:val="000000"/>
                <w:sz w:val="16"/>
                <w:szCs w:val="16"/>
              </w:rPr>
            </w:pPr>
            <w:r w:rsidRPr="00B42828">
              <w:rPr>
                <w:color w:val="000000"/>
                <w:sz w:val="19"/>
                <w:szCs w:val="19"/>
              </w:rPr>
              <w:t>Gmina</w:t>
            </w:r>
          </w:p>
          <w:p w14:paraId="532A563C" w14:textId="77777777" w:rsidR="00095222" w:rsidRPr="00B42828" w:rsidRDefault="00095222" w:rsidP="00B42828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gridSpan w:val="4"/>
          </w:tcPr>
          <w:p w14:paraId="1A3B16D6" w14:textId="77777777" w:rsidR="00095222" w:rsidRPr="00B42828" w:rsidRDefault="00095222" w:rsidP="00B42828">
            <w:pPr>
              <w:jc w:val="both"/>
              <w:rPr>
                <w:color w:val="000000"/>
                <w:sz w:val="16"/>
                <w:szCs w:val="16"/>
              </w:rPr>
            </w:pPr>
            <w:r w:rsidRPr="00B42828">
              <w:rPr>
                <w:color w:val="000000"/>
                <w:sz w:val="19"/>
                <w:szCs w:val="19"/>
              </w:rPr>
              <w:t>Ulica</w:t>
            </w:r>
          </w:p>
          <w:p w14:paraId="67E7DDD1" w14:textId="77777777" w:rsidR="00095222" w:rsidRPr="00B42828" w:rsidRDefault="00095222" w:rsidP="00B42828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gridSpan w:val="3"/>
          </w:tcPr>
          <w:p w14:paraId="45357F1B" w14:textId="77777777" w:rsidR="00095222" w:rsidRPr="00B42828" w:rsidRDefault="00095222" w:rsidP="00B42828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Nr domu</w:t>
            </w:r>
          </w:p>
        </w:tc>
        <w:tc>
          <w:tcPr>
            <w:tcW w:w="1674" w:type="dxa"/>
            <w:gridSpan w:val="2"/>
          </w:tcPr>
          <w:p w14:paraId="305A0307" w14:textId="77777777" w:rsidR="00095222" w:rsidRDefault="00095222">
            <w:pPr>
              <w:pStyle w:val="Zawartotabeli"/>
            </w:pPr>
            <w:r w:rsidRPr="00B42828">
              <w:rPr>
                <w:color w:val="000000"/>
                <w:sz w:val="19"/>
                <w:szCs w:val="19"/>
              </w:rPr>
              <w:t>Nr lokalu</w:t>
            </w:r>
          </w:p>
        </w:tc>
      </w:tr>
      <w:tr w:rsidR="00095222" w14:paraId="42CE74DF" w14:textId="77777777" w:rsidTr="00BD1148">
        <w:trPr>
          <w:trHeight w:val="563"/>
        </w:trPr>
        <w:tc>
          <w:tcPr>
            <w:tcW w:w="3660" w:type="dxa"/>
            <w:gridSpan w:val="4"/>
          </w:tcPr>
          <w:p w14:paraId="2820DF69" w14:textId="77777777" w:rsidR="00095222" w:rsidRPr="00B42828" w:rsidRDefault="00095222" w:rsidP="00095222">
            <w:pPr>
              <w:jc w:val="both"/>
              <w:rPr>
                <w:color w:val="000000"/>
                <w:sz w:val="16"/>
                <w:szCs w:val="16"/>
              </w:rPr>
            </w:pPr>
            <w:r w:rsidRPr="00B42828">
              <w:rPr>
                <w:color w:val="000000"/>
                <w:sz w:val="19"/>
                <w:szCs w:val="19"/>
              </w:rPr>
              <w:t>Miejscowość</w:t>
            </w:r>
          </w:p>
          <w:p w14:paraId="102797A3" w14:textId="77777777" w:rsidR="00095222" w:rsidRPr="00B42828" w:rsidRDefault="00095222" w:rsidP="00B42828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gridSpan w:val="4"/>
          </w:tcPr>
          <w:p w14:paraId="59F10F8C" w14:textId="77777777" w:rsidR="00095222" w:rsidRPr="00B42828" w:rsidRDefault="00095222" w:rsidP="00B42828">
            <w:pPr>
              <w:jc w:val="both"/>
              <w:rPr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Kod pocztowy</w:t>
            </w:r>
          </w:p>
        </w:tc>
        <w:tc>
          <w:tcPr>
            <w:tcW w:w="3740" w:type="dxa"/>
            <w:gridSpan w:val="5"/>
          </w:tcPr>
          <w:p w14:paraId="0FEE44B4" w14:textId="77777777" w:rsidR="00095222" w:rsidRDefault="00095222" w:rsidP="00B42828">
            <w:pPr>
              <w:jc w:val="both"/>
            </w:pPr>
            <w:r w:rsidRPr="00B42828">
              <w:rPr>
                <w:color w:val="000000"/>
                <w:sz w:val="19"/>
                <w:szCs w:val="19"/>
              </w:rPr>
              <w:t>Poczta</w:t>
            </w:r>
          </w:p>
        </w:tc>
      </w:tr>
    </w:tbl>
    <w:p w14:paraId="784B5575" w14:textId="77777777" w:rsidR="00F335E7" w:rsidRDefault="00F335E7">
      <w:pPr>
        <w:sectPr w:rsidR="00F335E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65" w:right="720" w:bottom="776" w:left="720" w:header="709" w:footer="720" w:gutter="0"/>
          <w:cols w:space="708"/>
          <w:docGrid w:linePitch="600" w:charSpace="32768"/>
        </w:sectPr>
      </w:pPr>
    </w:p>
    <w:tbl>
      <w:tblPr>
        <w:tblW w:w="0" w:type="auto"/>
        <w:tblInd w:w="1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7"/>
        <w:gridCol w:w="2993"/>
        <w:gridCol w:w="218"/>
        <w:gridCol w:w="3409"/>
      </w:tblGrid>
      <w:tr w:rsidR="00F335E7" w14:paraId="7AA9473D" w14:textId="77777777" w:rsidTr="009F76B1">
        <w:tc>
          <w:tcPr>
            <w:tcW w:w="10227" w:type="dxa"/>
            <w:gridSpan w:val="4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14:paraId="7D1A728B" w14:textId="77777777" w:rsidR="00F335E7" w:rsidRPr="0019563D" w:rsidRDefault="00FE3CB2">
            <w:pPr>
              <w:jc w:val="both"/>
            </w:pPr>
            <w:r w:rsidRPr="0019563D">
              <w:rPr>
                <w:rFonts w:eastAsia="TimesNewRomanPS-BoldMT" w:cs="Times New Roman"/>
                <w:b/>
                <w:bCs/>
                <w:sz w:val="19"/>
                <w:szCs w:val="19"/>
              </w:rPr>
              <w:lastRenderedPageBreak/>
              <w:t>D</w:t>
            </w:r>
            <w:r w:rsidR="00F335E7" w:rsidRPr="0019563D">
              <w:rPr>
                <w:rFonts w:eastAsia="TimesNewRomanPS-BoldMT" w:cs="Times New Roman"/>
                <w:b/>
                <w:bCs/>
                <w:sz w:val="19"/>
                <w:szCs w:val="19"/>
              </w:rPr>
              <w:t xml:space="preserve">. WYLICZANIE OPŁATY ZA GOSPODAROWANIE ODPADAMI KOMUNALNYMI </w:t>
            </w:r>
          </w:p>
        </w:tc>
      </w:tr>
      <w:tr w:rsidR="00F335E7" w14:paraId="79EBF5E5" w14:textId="77777777">
        <w:tc>
          <w:tcPr>
            <w:tcW w:w="1022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14:paraId="4B1EDC08" w14:textId="47204DFE" w:rsidR="00F335E7" w:rsidRPr="0019563D" w:rsidRDefault="00A639BF" w:rsidP="00A639BF">
            <w:pPr>
              <w:jc w:val="both"/>
            </w:pPr>
            <w:r w:rsidRPr="0019563D">
              <w:rPr>
                <w:rFonts w:eastAsia="TimesNewRomanPSMT" w:cs="Times New Roman"/>
                <w:b/>
                <w:bCs/>
                <w:sz w:val="19"/>
                <w:szCs w:val="19"/>
              </w:rPr>
              <w:t>D</w:t>
            </w:r>
            <w:r w:rsidR="00F335E7" w:rsidRPr="0019563D">
              <w:rPr>
                <w:rFonts w:eastAsia="TimesNewRomanPSMT" w:cs="Times New Roman"/>
                <w:b/>
                <w:bCs/>
                <w:sz w:val="19"/>
                <w:szCs w:val="19"/>
              </w:rPr>
              <w:t>.1</w:t>
            </w:r>
            <w:r w:rsidR="00F335E7" w:rsidRPr="0019563D">
              <w:rPr>
                <w:rFonts w:eastAsia="TimesNewRomanPSMT" w:cs="Times New Roman"/>
                <w:sz w:val="19"/>
                <w:szCs w:val="19"/>
              </w:rPr>
              <w:t xml:space="preserve">. WYSOKOŚĆ MIESIĘCZNEJ OPŁATY ZA GOSPODAROWANIE ODPADAMI KOMUNALNYMI STANOWIĆ BĘDZIE ILOCZYN ZADEKLAROWANEJ ILOŚCI OSÓB ORAZ STAWKI OPŁATY ZATWIERDZONEJ AKTUALNĄ UCHWAŁĄ RADY GMINY </w:t>
            </w:r>
            <w:r w:rsidR="00FE3CB2" w:rsidRPr="0019563D">
              <w:rPr>
                <w:rFonts w:eastAsia="TimesNewRomanPSMT" w:cs="Times New Roman"/>
                <w:sz w:val="19"/>
                <w:szCs w:val="19"/>
              </w:rPr>
              <w:t>MRĄGOWO</w:t>
            </w:r>
            <w:r w:rsidRPr="0019563D">
              <w:t xml:space="preserve"> </w:t>
            </w:r>
            <w:r w:rsidRPr="0019563D">
              <w:rPr>
                <w:sz w:val="18"/>
                <w:szCs w:val="18"/>
              </w:rPr>
              <w:t>(w sprawie określenia metody ustalania opłaty za gospodarowanie odpadami komunalnymi</w:t>
            </w:r>
            <w:r w:rsidR="00C06D3F">
              <w:rPr>
                <w:sz w:val="18"/>
                <w:szCs w:val="18"/>
              </w:rPr>
              <w:t xml:space="preserve"> oraz </w:t>
            </w:r>
            <w:r w:rsidRPr="0019563D">
              <w:rPr>
                <w:sz w:val="18"/>
                <w:szCs w:val="18"/>
              </w:rPr>
              <w:t xml:space="preserve">ustalenia stawki </w:t>
            </w:r>
            <w:r w:rsidR="00C06D3F">
              <w:rPr>
                <w:sz w:val="18"/>
                <w:szCs w:val="18"/>
              </w:rPr>
              <w:t xml:space="preserve">tej </w:t>
            </w:r>
            <w:r w:rsidRPr="0019563D">
              <w:rPr>
                <w:sz w:val="18"/>
                <w:szCs w:val="18"/>
              </w:rPr>
              <w:t xml:space="preserve">opłaty </w:t>
            </w:r>
            <w:r w:rsidR="00C06D3F">
              <w:rPr>
                <w:sz w:val="18"/>
                <w:szCs w:val="18"/>
              </w:rPr>
              <w:t>i stawki opłaty za pojemnik o określonej pojemności)</w:t>
            </w:r>
          </w:p>
        </w:tc>
      </w:tr>
      <w:tr w:rsidR="00A523BD" w14:paraId="04DE923D" w14:textId="77777777" w:rsidTr="009F76B1">
        <w:trPr>
          <w:trHeight w:val="480"/>
        </w:trPr>
        <w:tc>
          <w:tcPr>
            <w:tcW w:w="360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14:paraId="6C454DF8" w14:textId="387DB6AC" w:rsidR="00A523BD" w:rsidRPr="0019563D" w:rsidRDefault="00A523BD" w:rsidP="00A523BD">
            <w:pPr>
              <w:rPr>
                <w:rFonts w:eastAsia="TimesNewRomanPS-BoldMT" w:cs="Times New Roman"/>
                <w:sz w:val="19"/>
                <w:szCs w:val="19"/>
              </w:rPr>
            </w:pPr>
            <w:r w:rsidRPr="0019563D">
              <w:rPr>
                <w:rFonts w:eastAsia="TimesNewRomanPS-BoldMT" w:cs="Times New Roman"/>
                <w:sz w:val="19"/>
                <w:szCs w:val="19"/>
              </w:rPr>
              <w:t>Liczba osób zamieszkujących nieruchomość</w:t>
            </w:r>
            <w:r w:rsidR="00D309B9">
              <w:rPr>
                <w:rFonts w:eastAsia="TimesNewRomanPS-BoldMT" w:cs="Times New Roman"/>
                <w:sz w:val="19"/>
                <w:szCs w:val="19"/>
                <w:vertAlign w:val="superscript"/>
              </w:rPr>
              <w:t>5</w:t>
            </w:r>
            <w:r w:rsidRPr="0019563D">
              <w:rPr>
                <w:rFonts w:eastAsia="TimesNewRomanPS-BoldMT" w:cs="Times New Roman"/>
                <w:sz w:val="19"/>
                <w:szCs w:val="19"/>
                <w:vertAlign w:val="superscript"/>
              </w:rPr>
              <w:t>)</w:t>
            </w:r>
            <w:r w:rsidRPr="0019563D">
              <w:rPr>
                <w:rFonts w:eastAsia="TimesNewRomanPS-BoldMT" w:cs="Times New Roman"/>
                <w:sz w:val="19"/>
                <w:szCs w:val="19"/>
              </w:rPr>
              <w:t xml:space="preserve">        </w:t>
            </w:r>
          </w:p>
          <w:p w14:paraId="39CD25FF" w14:textId="77777777" w:rsidR="00A523BD" w:rsidRPr="0019563D" w:rsidRDefault="00A523BD" w:rsidP="00A523BD">
            <w:pPr>
              <w:rPr>
                <w:rFonts w:eastAsia="TimesNewRomanPSMT" w:cs="Times New Roman"/>
                <w:b/>
                <w:bCs/>
                <w:sz w:val="16"/>
                <w:szCs w:val="16"/>
              </w:rPr>
            </w:pPr>
            <w:r w:rsidRPr="0019563D">
              <w:rPr>
                <w:rFonts w:eastAsia="TimesNewRomanPS-BoldMT" w:cs="Times New Roman"/>
                <w:sz w:val="19"/>
                <w:szCs w:val="19"/>
              </w:rPr>
              <w:t xml:space="preserve">                               </w:t>
            </w:r>
            <w:r w:rsidR="00FB04A1" w:rsidRPr="0019563D">
              <w:rPr>
                <w:rFonts w:eastAsia="TimesNewRomanPS-BoldMT" w:cs="Times New Roman"/>
                <w:sz w:val="16"/>
                <w:szCs w:val="16"/>
              </w:rPr>
              <w:t>(a</w:t>
            </w:r>
            <w:r w:rsidRPr="0019563D">
              <w:rPr>
                <w:rFonts w:eastAsia="TimesNewRomanPS-BoldMT" w:cs="Times New Roman"/>
                <w:sz w:val="16"/>
                <w:szCs w:val="16"/>
              </w:rPr>
              <w:t>)</w:t>
            </w:r>
          </w:p>
        </w:tc>
        <w:tc>
          <w:tcPr>
            <w:tcW w:w="3211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14:paraId="0E3767B4" w14:textId="77777777" w:rsidR="00A523BD" w:rsidRPr="0019563D" w:rsidRDefault="00AB4604" w:rsidP="00A523BD">
            <w:pPr>
              <w:jc w:val="center"/>
              <w:rPr>
                <w:rFonts w:eastAsia="TimesNewRomanPS-BoldMT" w:cs="Times New Roman"/>
                <w:sz w:val="19"/>
                <w:szCs w:val="19"/>
              </w:rPr>
            </w:pPr>
            <w:r w:rsidRPr="0019563D">
              <w:rPr>
                <w:rFonts w:eastAsia="TimesNewRomanPS-BoldMT" w:cs="Times New Roman"/>
                <w:sz w:val="19"/>
                <w:szCs w:val="19"/>
              </w:rPr>
              <w:t>Stawka opłaty</w:t>
            </w:r>
            <w:r w:rsidR="00A523BD" w:rsidRPr="0019563D">
              <w:rPr>
                <w:rFonts w:eastAsia="TimesNewRomanPS-BoldMT" w:cs="Times New Roman"/>
                <w:sz w:val="19"/>
                <w:szCs w:val="19"/>
              </w:rPr>
              <w:t xml:space="preserve"> </w:t>
            </w:r>
          </w:p>
          <w:p w14:paraId="7E92237A" w14:textId="77777777" w:rsidR="00A523BD" w:rsidRPr="0019563D" w:rsidRDefault="00A523BD" w:rsidP="00A523BD">
            <w:pPr>
              <w:jc w:val="center"/>
              <w:rPr>
                <w:rFonts w:eastAsia="TimesNewRomanPSMT" w:cs="Times New Roman"/>
                <w:b/>
                <w:bCs/>
                <w:sz w:val="16"/>
                <w:szCs w:val="16"/>
              </w:rPr>
            </w:pPr>
            <w:r w:rsidRPr="0019563D">
              <w:rPr>
                <w:rFonts w:eastAsia="TimesNewRomanPS-BoldMT" w:cs="Times New Roman"/>
                <w:sz w:val="16"/>
                <w:szCs w:val="16"/>
              </w:rPr>
              <w:t xml:space="preserve">  (</w:t>
            </w:r>
            <w:r w:rsidR="00FB04A1" w:rsidRPr="0019563D">
              <w:rPr>
                <w:rFonts w:eastAsia="TimesNewRomanPS-BoldMT" w:cs="Times New Roman"/>
                <w:sz w:val="16"/>
                <w:szCs w:val="16"/>
              </w:rPr>
              <w:t>b</w:t>
            </w:r>
            <w:r w:rsidRPr="0019563D">
              <w:rPr>
                <w:rFonts w:eastAsia="TimesNewRomanPS-BoldMT" w:cs="Times New Roman"/>
                <w:sz w:val="16"/>
                <w:szCs w:val="16"/>
              </w:rPr>
              <w:t>)</w:t>
            </w:r>
          </w:p>
        </w:tc>
        <w:tc>
          <w:tcPr>
            <w:tcW w:w="3409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767FD46" w14:textId="77777777" w:rsidR="00A523BD" w:rsidRPr="0019563D" w:rsidRDefault="00A523BD" w:rsidP="00A523BD">
            <w:pPr>
              <w:jc w:val="center"/>
              <w:rPr>
                <w:rFonts w:eastAsia="TimesNewRomanPS-BoldMT" w:cs="Times New Roman"/>
                <w:sz w:val="19"/>
                <w:szCs w:val="19"/>
              </w:rPr>
            </w:pPr>
            <w:r w:rsidRPr="0019563D">
              <w:rPr>
                <w:rFonts w:eastAsia="TimesNewRomanPS-BoldMT" w:cs="Times New Roman"/>
                <w:sz w:val="19"/>
                <w:szCs w:val="19"/>
              </w:rPr>
              <w:t>Wysokość miesięczne</w:t>
            </w:r>
            <w:r w:rsidR="00AB4604" w:rsidRPr="0019563D">
              <w:rPr>
                <w:rFonts w:eastAsia="TimesNewRomanPS-BoldMT" w:cs="Times New Roman"/>
                <w:sz w:val="19"/>
                <w:szCs w:val="19"/>
              </w:rPr>
              <w:t>j opłaty</w:t>
            </w:r>
          </w:p>
          <w:p w14:paraId="7B6C4D4E" w14:textId="77777777" w:rsidR="00A523BD" w:rsidRPr="0019563D" w:rsidRDefault="00A523BD" w:rsidP="00A523BD">
            <w:pPr>
              <w:rPr>
                <w:rFonts w:eastAsia="TimesNewRomanPSMT" w:cs="Times New Roman"/>
                <w:b/>
                <w:bCs/>
                <w:sz w:val="16"/>
                <w:szCs w:val="16"/>
              </w:rPr>
            </w:pPr>
            <w:r w:rsidRPr="0019563D">
              <w:rPr>
                <w:rFonts w:eastAsia="TimesNewRomanPS-BoldMT" w:cs="Times New Roman"/>
                <w:sz w:val="19"/>
                <w:szCs w:val="19"/>
              </w:rPr>
              <w:t xml:space="preserve">                       </w:t>
            </w:r>
            <w:r w:rsidRPr="0019563D">
              <w:rPr>
                <w:rFonts w:eastAsia="TimesNewRomanPS-BoldMT" w:cs="Times New Roman"/>
                <w:sz w:val="16"/>
                <w:szCs w:val="16"/>
              </w:rPr>
              <w:t>(</w:t>
            </w:r>
            <w:r w:rsidR="00FB04A1" w:rsidRPr="0019563D">
              <w:rPr>
                <w:rFonts w:eastAsia="TimesNewRomanPS-BoldMT" w:cs="Times New Roman"/>
                <w:sz w:val="16"/>
                <w:szCs w:val="16"/>
              </w:rPr>
              <w:t>c</w:t>
            </w:r>
            <w:r w:rsidRPr="0019563D">
              <w:rPr>
                <w:rFonts w:eastAsia="TimesNewRomanPS-BoldMT" w:cs="Times New Roman"/>
                <w:sz w:val="16"/>
                <w:szCs w:val="16"/>
              </w:rPr>
              <w:t>) = (</w:t>
            </w:r>
            <w:r w:rsidR="00FB04A1" w:rsidRPr="0019563D">
              <w:rPr>
                <w:rFonts w:eastAsia="TimesNewRomanPS-BoldMT" w:cs="Times New Roman"/>
                <w:sz w:val="16"/>
                <w:szCs w:val="16"/>
              </w:rPr>
              <w:t>a</w:t>
            </w:r>
            <w:r w:rsidRPr="0019563D">
              <w:rPr>
                <w:rFonts w:eastAsia="TimesNewRomanPS-BoldMT" w:cs="Times New Roman"/>
                <w:sz w:val="16"/>
                <w:szCs w:val="16"/>
              </w:rPr>
              <w:t>)x(</w:t>
            </w:r>
            <w:r w:rsidR="00FB04A1" w:rsidRPr="0019563D">
              <w:rPr>
                <w:rFonts w:eastAsia="TimesNewRomanPS-BoldMT" w:cs="Times New Roman"/>
                <w:sz w:val="16"/>
                <w:szCs w:val="16"/>
              </w:rPr>
              <w:t>b</w:t>
            </w:r>
            <w:r w:rsidRPr="0019563D">
              <w:rPr>
                <w:rFonts w:eastAsia="TimesNewRomanPS-BoldMT" w:cs="Times New Roman"/>
                <w:sz w:val="16"/>
                <w:szCs w:val="16"/>
              </w:rPr>
              <w:t>)</w:t>
            </w:r>
          </w:p>
        </w:tc>
      </w:tr>
      <w:tr w:rsidR="00A523BD" w14:paraId="092D9A9C" w14:textId="77777777" w:rsidTr="009F76B1">
        <w:trPr>
          <w:trHeight w:val="460"/>
        </w:trPr>
        <w:tc>
          <w:tcPr>
            <w:tcW w:w="360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14:paraId="699CED06" w14:textId="77777777" w:rsidR="00A523BD" w:rsidRPr="0019563D" w:rsidRDefault="00A523BD" w:rsidP="00A639BF">
            <w:pPr>
              <w:jc w:val="both"/>
              <w:rPr>
                <w:rFonts w:eastAsia="TimesNewRomanPSMT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3211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14:paraId="443DE83B" w14:textId="77777777" w:rsidR="00A523BD" w:rsidRPr="0019563D" w:rsidRDefault="00A523BD" w:rsidP="00A639BF">
            <w:pPr>
              <w:jc w:val="both"/>
              <w:rPr>
                <w:rFonts w:eastAsia="TimesNewRomanPSMT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3409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602EC3D" w14:textId="77777777" w:rsidR="00A523BD" w:rsidRPr="0019563D" w:rsidRDefault="00A523BD" w:rsidP="00A639BF">
            <w:pPr>
              <w:jc w:val="both"/>
              <w:rPr>
                <w:rFonts w:eastAsia="TimesNewRomanPSMT" w:cs="Times New Roman"/>
                <w:b/>
                <w:bCs/>
                <w:sz w:val="19"/>
                <w:szCs w:val="19"/>
              </w:rPr>
            </w:pPr>
          </w:p>
        </w:tc>
      </w:tr>
      <w:tr w:rsidR="00A523BD" w14:paraId="15CE46B0" w14:textId="77777777">
        <w:tc>
          <w:tcPr>
            <w:tcW w:w="1022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14:paraId="3590F9DC" w14:textId="77777777" w:rsidR="00A523BD" w:rsidRPr="0019563D" w:rsidRDefault="00A523BD" w:rsidP="00A523BD">
            <w:pPr>
              <w:snapToGrid w:val="0"/>
            </w:pPr>
            <w:r w:rsidRPr="0019563D">
              <w:rPr>
                <w:rFonts w:cs="Times New Roman"/>
                <w:b/>
                <w:bCs/>
                <w:sz w:val="19"/>
                <w:szCs w:val="19"/>
              </w:rPr>
              <w:t>D.2.</w:t>
            </w:r>
            <w:r w:rsidRPr="0019563D">
              <w:rPr>
                <w:rFonts w:cs="Times New Roman"/>
                <w:sz w:val="19"/>
                <w:szCs w:val="19"/>
              </w:rPr>
              <w:t xml:space="preserve"> </w:t>
            </w:r>
            <w:r w:rsidRPr="0019563D">
              <w:rPr>
                <w:rFonts w:eastAsia="TimesNewRomanPS-BoldMT" w:cs="Times New Roman"/>
                <w:sz w:val="19"/>
                <w:szCs w:val="19"/>
              </w:rPr>
              <w:t>INFORMACJE DOTYCZĄCE POSIADANIA KOMPOSTOWNIKA PRZYDOMOWEGO I KOMPOSTOWANIA W NIM BIOODPADÓW STANOWIĄCYCH ODPADY KOMUNALNE PRZEZ WŁAŚCICIELA NIERUCHOMOŚCI W ZABUDOWIE JEDNORODZINNEJ</w:t>
            </w:r>
          </w:p>
        </w:tc>
      </w:tr>
      <w:tr w:rsidR="004D32B4" w14:paraId="5DE9A534" w14:textId="77777777" w:rsidTr="0045624A">
        <w:tc>
          <w:tcPr>
            <w:tcW w:w="1022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14:paraId="257A98A5" w14:textId="77777777" w:rsidR="004D32B4" w:rsidRPr="0019563D" w:rsidRDefault="004D32B4" w:rsidP="0045624A">
            <w:pPr>
              <w:shd w:val="clear" w:color="auto" w:fill="FFFFFF"/>
              <w:ind w:left="612" w:hanging="540"/>
              <w:jc w:val="both"/>
              <w:rPr>
                <w:rFonts w:eastAsia="Times New Roman" w:cs="Times New Roman"/>
                <w:b/>
                <w:sz w:val="16"/>
                <w:szCs w:val="16"/>
              </w:rPr>
            </w:pPr>
            <w:r w:rsidRPr="0019563D">
              <w:rPr>
                <w:rFonts w:eastAsia="Times New Roman" w:cs="Times New Roman"/>
                <w:b/>
                <w:sz w:val="19"/>
                <w:szCs w:val="19"/>
              </w:rPr>
              <w:t> </w:t>
            </w:r>
            <w:r w:rsidRPr="0019563D">
              <w:rPr>
                <w:rFonts w:eastAsia="Times New Roman" w:cs="Times New Roman"/>
                <w:b/>
                <w:sz w:val="28"/>
                <w:szCs w:val="28"/>
              </w:rPr>
              <w:t>□</w:t>
            </w:r>
            <w:r w:rsidRPr="0019563D">
              <w:rPr>
                <w:rFonts w:eastAsia="Times New Roman" w:cs="Times New Roman"/>
                <w:sz w:val="28"/>
                <w:szCs w:val="28"/>
                <w:vertAlign w:val="subscript"/>
              </w:rPr>
              <w:t> </w:t>
            </w:r>
            <w:r w:rsidRPr="0019563D">
              <w:rPr>
                <w:rFonts w:eastAsia="Times New Roman" w:cs="Times New Roman"/>
                <w:b/>
                <w:sz w:val="19"/>
                <w:szCs w:val="19"/>
              </w:rPr>
              <w:t xml:space="preserve">posiadam kompostownik przydomowy i kompostuję w nim bioodpady stanowiące odpady komunalne </w:t>
            </w:r>
            <w:r w:rsidR="00B01D62" w:rsidRPr="0019563D">
              <w:rPr>
                <w:rFonts w:eastAsia="Times New Roman" w:cs="Times New Roman"/>
                <w:bCs/>
                <w:sz w:val="19"/>
                <w:szCs w:val="19"/>
              </w:rPr>
              <w:t>( pojemność</w:t>
            </w:r>
            <w:r w:rsidR="00B01D62" w:rsidRPr="0019563D">
              <w:rPr>
                <w:rFonts w:eastAsia="Times New Roman" w:cs="Times New Roman"/>
                <w:b/>
                <w:sz w:val="19"/>
                <w:szCs w:val="19"/>
              </w:rPr>
              <w:t xml:space="preserve"> </w:t>
            </w:r>
            <w:r w:rsidR="00B01D62" w:rsidRPr="0019563D">
              <w:rPr>
                <w:rFonts w:eastAsia="Times New Roman" w:cs="Times New Roman"/>
                <w:bCs/>
                <w:sz w:val="19"/>
                <w:szCs w:val="19"/>
              </w:rPr>
              <w:t>kompostownika</w:t>
            </w:r>
            <w:r w:rsidR="00B01D62" w:rsidRPr="0019563D">
              <w:rPr>
                <w:rFonts w:eastAsia="Times New Roman" w:cs="Times New Roman"/>
                <w:b/>
                <w:sz w:val="19"/>
                <w:szCs w:val="19"/>
              </w:rPr>
              <w:t xml:space="preserve"> ………………..</w:t>
            </w:r>
            <w:r w:rsidR="00B01D62" w:rsidRPr="0019563D">
              <w:rPr>
                <w:rFonts w:eastAsia="Times New Roman" w:cs="Times New Roman"/>
                <w:bCs/>
                <w:sz w:val="19"/>
                <w:szCs w:val="19"/>
              </w:rPr>
              <w:t>)</w:t>
            </w:r>
            <w:r w:rsidR="00B01D62" w:rsidRPr="0019563D">
              <w:rPr>
                <w:rFonts w:eastAsia="Times New Roman" w:cs="Times New Roman"/>
                <w:b/>
                <w:sz w:val="19"/>
                <w:szCs w:val="19"/>
              </w:rPr>
              <w:t xml:space="preserve"> </w:t>
            </w:r>
            <w:r w:rsidRPr="0019563D">
              <w:rPr>
                <w:rFonts w:eastAsia="Times New Roman" w:cs="Times New Roman"/>
                <w:sz w:val="16"/>
                <w:szCs w:val="16"/>
              </w:rPr>
              <w:t>(w przypadku znaczenia należy wypełnić D.3.)</w:t>
            </w:r>
          </w:p>
          <w:p w14:paraId="6B3EA916" w14:textId="77777777" w:rsidR="004D32B4" w:rsidRPr="0019563D" w:rsidRDefault="004D32B4" w:rsidP="0045624A">
            <w:pPr>
              <w:shd w:val="clear" w:color="auto" w:fill="FFFFFF"/>
              <w:ind w:left="612" w:hanging="540"/>
              <w:jc w:val="both"/>
            </w:pPr>
            <w:r w:rsidRPr="0019563D">
              <w:rPr>
                <w:rFonts w:eastAsia="Times New Roman" w:cs="Times New Roman"/>
                <w:b/>
                <w:sz w:val="19"/>
                <w:szCs w:val="19"/>
              </w:rPr>
              <w:t xml:space="preserve"> </w:t>
            </w:r>
            <w:r w:rsidRPr="0019563D">
              <w:rPr>
                <w:rFonts w:eastAsia="Times New Roman" w:cs="Times New Roman"/>
                <w:b/>
                <w:sz w:val="28"/>
                <w:szCs w:val="28"/>
              </w:rPr>
              <w:t>□</w:t>
            </w:r>
            <w:r w:rsidRPr="0019563D">
              <w:rPr>
                <w:rFonts w:eastAsia="Times New Roman" w:cs="Times New Roman"/>
                <w:b/>
                <w:sz w:val="19"/>
                <w:szCs w:val="19"/>
              </w:rPr>
              <w:t xml:space="preserve"> na nieruchomości wytwarzany jest popiół</w:t>
            </w:r>
          </w:p>
        </w:tc>
      </w:tr>
      <w:tr w:rsidR="00A523BD" w14:paraId="5C71487F" w14:textId="77777777">
        <w:trPr>
          <w:trHeight w:val="386"/>
        </w:trPr>
        <w:tc>
          <w:tcPr>
            <w:tcW w:w="1022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14:paraId="6773B19A" w14:textId="77777777" w:rsidR="00A523BD" w:rsidRPr="0019563D" w:rsidRDefault="00A523BD" w:rsidP="00A523BD">
            <w:pPr>
              <w:jc w:val="both"/>
            </w:pPr>
            <w:r w:rsidRPr="0019563D">
              <w:rPr>
                <w:rFonts w:eastAsia="TimesNewRomanPSMT" w:cs="Times New Roman"/>
                <w:b/>
                <w:bCs/>
                <w:sz w:val="19"/>
                <w:szCs w:val="19"/>
              </w:rPr>
              <w:t>D.3</w:t>
            </w:r>
            <w:r w:rsidRPr="0019563D">
              <w:rPr>
                <w:rFonts w:eastAsia="TimesNewRomanPSMT" w:cs="Times New Roman"/>
                <w:sz w:val="19"/>
                <w:szCs w:val="19"/>
              </w:rPr>
              <w:t>. W PRZYPADKU KORZYSTANIA ZE ZWOLNIENIA OBEJMUJĄCEGO NIERUCHOMOŚCI ZABUDOWANE BUDYNKAMI MIESZKALNYMI JEDNORODZINNYMI KOMPOSTUJĄCYMI BIOODPADY STANOWIĄCYMI ODPADY KOMUNALNE W KOMPOSTOWNIKU PRZYDOMOWYM:</w:t>
            </w:r>
          </w:p>
        </w:tc>
      </w:tr>
      <w:tr w:rsidR="00A523BD" w14:paraId="041E806D" w14:textId="77777777" w:rsidTr="009F76B1">
        <w:trPr>
          <w:trHeight w:val="489"/>
        </w:trPr>
        <w:tc>
          <w:tcPr>
            <w:tcW w:w="360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14:paraId="00F70B07" w14:textId="77777777" w:rsidR="00A523BD" w:rsidRPr="0019563D" w:rsidRDefault="00A523BD" w:rsidP="00A523BD">
            <w:pPr>
              <w:jc w:val="center"/>
              <w:rPr>
                <w:rFonts w:eastAsia="TimesNewRomanPS-BoldMT" w:cs="Times New Roman"/>
                <w:sz w:val="19"/>
                <w:szCs w:val="19"/>
              </w:rPr>
            </w:pPr>
            <w:r w:rsidRPr="0019563D">
              <w:rPr>
                <w:rFonts w:eastAsia="TimesNewRomanPS-BoldMT" w:cs="Times New Roman"/>
                <w:sz w:val="19"/>
                <w:szCs w:val="19"/>
              </w:rPr>
              <w:t xml:space="preserve">Liczba osób zamieszkujących nieruchomość  </w:t>
            </w:r>
            <w:r w:rsidRPr="0019563D">
              <w:rPr>
                <w:rFonts w:eastAsia="TimesNewRomanPS-BoldMT" w:cs="Times New Roman"/>
                <w:sz w:val="16"/>
                <w:szCs w:val="16"/>
              </w:rPr>
              <w:t>(</w:t>
            </w:r>
            <w:r w:rsidR="004F62E7" w:rsidRPr="0019563D">
              <w:rPr>
                <w:rFonts w:eastAsia="TimesNewRomanPS-BoldMT" w:cs="Times New Roman"/>
                <w:sz w:val="16"/>
                <w:szCs w:val="16"/>
              </w:rPr>
              <w:t>a</w:t>
            </w:r>
            <w:r w:rsidRPr="0019563D">
              <w:rPr>
                <w:rFonts w:eastAsia="TimesNewRomanPS-BoldMT" w:cs="Times New Roman"/>
                <w:sz w:val="16"/>
                <w:szCs w:val="16"/>
              </w:rPr>
              <w:t>)</w:t>
            </w:r>
          </w:p>
        </w:tc>
        <w:tc>
          <w:tcPr>
            <w:tcW w:w="299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14:paraId="206ECBAF" w14:textId="77777777" w:rsidR="00A523BD" w:rsidRPr="0019563D" w:rsidRDefault="00A523BD" w:rsidP="00A523BD">
            <w:pPr>
              <w:jc w:val="center"/>
              <w:rPr>
                <w:rFonts w:eastAsia="TimesNewRomanPS-BoldMT" w:cs="Times New Roman"/>
                <w:sz w:val="19"/>
                <w:szCs w:val="19"/>
              </w:rPr>
            </w:pPr>
            <w:r w:rsidRPr="0019563D">
              <w:rPr>
                <w:rFonts w:eastAsia="TimesNewRomanPS-BoldMT" w:cs="Times New Roman"/>
                <w:sz w:val="19"/>
                <w:szCs w:val="19"/>
              </w:rPr>
              <w:t>Wysokość zwolnienia</w:t>
            </w:r>
          </w:p>
          <w:p w14:paraId="5588BEA2" w14:textId="77777777" w:rsidR="00A523BD" w:rsidRPr="0019563D" w:rsidRDefault="00A523BD" w:rsidP="00A523BD">
            <w:pPr>
              <w:jc w:val="center"/>
              <w:rPr>
                <w:rFonts w:eastAsia="TimesNewRomanPS-BoldMT" w:cs="Times New Roman"/>
                <w:sz w:val="16"/>
                <w:szCs w:val="16"/>
              </w:rPr>
            </w:pPr>
            <w:r w:rsidRPr="0019563D">
              <w:rPr>
                <w:rFonts w:eastAsia="TimesNewRomanPS-BoldMT" w:cs="Times New Roman"/>
                <w:sz w:val="16"/>
                <w:szCs w:val="16"/>
              </w:rPr>
              <w:t xml:space="preserve"> (</w:t>
            </w:r>
            <w:r w:rsidR="004F62E7" w:rsidRPr="0019563D">
              <w:rPr>
                <w:rFonts w:eastAsia="TimesNewRomanPS-BoldMT" w:cs="Times New Roman"/>
                <w:sz w:val="16"/>
                <w:szCs w:val="16"/>
              </w:rPr>
              <w:t>b</w:t>
            </w:r>
            <w:r w:rsidRPr="0019563D">
              <w:rPr>
                <w:rFonts w:eastAsia="TimesNewRomanPS-BoldMT" w:cs="Times New Roman"/>
                <w:sz w:val="16"/>
                <w:szCs w:val="16"/>
              </w:rPr>
              <w:t xml:space="preserve">) </w:t>
            </w:r>
          </w:p>
        </w:tc>
        <w:tc>
          <w:tcPr>
            <w:tcW w:w="3627" w:type="dxa"/>
            <w:gridSpan w:val="2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A062BD2" w14:textId="77777777" w:rsidR="00A523BD" w:rsidRPr="0019563D" w:rsidRDefault="00A523BD" w:rsidP="00A523BD">
            <w:pPr>
              <w:jc w:val="center"/>
              <w:rPr>
                <w:rFonts w:eastAsia="TimesNewRomanPS-BoldMT" w:cs="Times New Roman"/>
                <w:sz w:val="19"/>
                <w:szCs w:val="19"/>
              </w:rPr>
            </w:pPr>
            <w:r w:rsidRPr="0019563D">
              <w:rPr>
                <w:rFonts w:eastAsia="TimesNewRomanPS-BoldMT" w:cs="Times New Roman"/>
                <w:sz w:val="19"/>
                <w:szCs w:val="19"/>
              </w:rPr>
              <w:t>Wysokość miesięcznego zwolnienia</w:t>
            </w:r>
          </w:p>
          <w:p w14:paraId="59CC0D13" w14:textId="77777777" w:rsidR="00A523BD" w:rsidRPr="0019563D" w:rsidRDefault="00A523BD" w:rsidP="00A523BD">
            <w:pPr>
              <w:jc w:val="center"/>
              <w:rPr>
                <w:sz w:val="16"/>
                <w:szCs w:val="16"/>
              </w:rPr>
            </w:pPr>
            <w:r w:rsidRPr="0019563D">
              <w:rPr>
                <w:rFonts w:eastAsia="TimesNewRomanPS-BoldMT" w:cs="Times New Roman"/>
                <w:sz w:val="16"/>
                <w:szCs w:val="16"/>
              </w:rPr>
              <w:t>(</w:t>
            </w:r>
            <w:r w:rsidR="004F62E7" w:rsidRPr="0019563D">
              <w:rPr>
                <w:rFonts w:eastAsia="TimesNewRomanPS-BoldMT" w:cs="Times New Roman"/>
                <w:sz w:val="16"/>
                <w:szCs w:val="16"/>
              </w:rPr>
              <w:t>c</w:t>
            </w:r>
            <w:r w:rsidRPr="0019563D">
              <w:rPr>
                <w:rFonts w:eastAsia="TimesNewRomanPS-BoldMT" w:cs="Times New Roman"/>
                <w:sz w:val="16"/>
                <w:szCs w:val="16"/>
              </w:rPr>
              <w:t>) = (</w:t>
            </w:r>
            <w:r w:rsidR="004F62E7" w:rsidRPr="0019563D">
              <w:rPr>
                <w:rFonts w:eastAsia="TimesNewRomanPS-BoldMT" w:cs="Times New Roman"/>
                <w:sz w:val="16"/>
                <w:szCs w:val="16"/>
              </w:rPr>
              <w:t>a</w:t>
            </w:r>
            <w:r w:rsidRPr="0019563D">
              <w:rPr>
                <w:rFonts w:eastAsia="TimesNewRomanPS-BoldMT" w:cs="Times New Roman"/>
                <w:sz w:val="16"/>
                <w:szCs w:val="16"/>
              </w:rPr>
              <w:t>)x(</w:t>
            </w:r>
            <w:r w:rsidR="004F62E7" w:rsidRPr="0019563D">
              <w:rPr>
                <w:rFonts w:eastAsia="TimesNewRomanPS-BoldMT" w:cs="Times New Roman"/>
                <w:sz w:val="16"/>
                <w:szCs w:val="16"/>
              </w:rPr>
              <w:t>b</w:t>
            </w:r>
            <w:r w:rsidRPr="0019563D">
              <w:rPr>
                <w:rFonts w:eastAsia="TimesNewRomanPS-BoldMT" w:cs="Times New Roman"/>
                <w:sz w:val="16"/>
                <w:szCs w:val="16"/>
              </w:rPr>
              <w:t>)</w:t>
            </w:r>
          </w:p>
        </w:tc>
      </w:tr>
      <w:tr w:rsidR="00A523BD" w14:paraId="06ABE8A9" w14:textId="77777777" w:rsidTr="009F76B1">
        <w:trPr>
          <w:trHeight w:val="597"/>
        </w:trPr>
        <w:tc>
          <w:tcPr>
            <w:tcW w:w="360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14:paraId="21318601" w14:textId="77777777" w:rsidR="00A523BD" w:rsidRPr="0019563D" w:rsidRDefault="00A523BD" w:rsidP="00A523BD">
            <w:pPr>
              <w:snapToGrid w:val="0"/>
              <w:rPr>
                <w:rFonts w:eastAsia="TimesNewRomanPS-BoldMT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299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03EE94E1" w14:textId="77777777" w:rsidR="00A523BD" w:rsidRPr="0019563D" w:rsidRDefault="00A523BD" w:rsidP="00A523BD">
            <w:pPr>
              <w:snapToGrid w:val="0"/>
              <w:rPr>
                <w:rFonts w:eastAsia="TimesNewRomanPS-BoldMT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3627" w:type="dxa"/>
            <w:gridSpan w:val="2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14:paraId="72D23E46" w14:textId="77777777" w:rsidR="00A523BD" w:rsidRPr="0019563D" w:rsidRDefault="00A523BD" w:rsidP="00A523BD">
            <w:pPr>
              <w:snapToGrid w:val="0"/>
            </w:pPr>
          </w:p>
        </w:tc>
      </w:tr>
      <w:tr w:rsidR="00A523BD" w14:paraId="3BDB7EA9" w14:textId="77777777" w:rsidTr="009F76B1">
        <w:tc>
          <w:tcPr>
            <w:tcW w:w="660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6E6FF"/>
          </w:tcPr>
          <w:p w14:paraId="0C095E29" w14:textId="5B539AB5" w:rsidR="00A523BD" w:rsidRPr="0019563D" w:rsidRDefault="00B0457F" w:rsidP="00A523BD">
            <w:pPr>
              <w:ind w:left="6"/>
              <w:rPr>
                <w:rFonts w:eastAsia="TimesNewRomanPS-BoldMT" w:cs="Times New Roman"/>
                <w:b/>
                <w:bCs/>
                <w:sz w:val="19"/>
                <w:szCs w:val="19"/>
              </w:rPr>
            </w:pPr>
            <w:r w:rsidRPr="0019563D">
              <w:rPr>
                <w:rFonts w:eastAsia="TimesNewRomanPS-BoldMT" w:cs="Times New Roman"/>
                <w:b/>
                <w:bCs/>
                <w:sz w:val="19"/>
                <w:szCs w:val="19"/>
              </w:rPr>
              <w:t xml:space="preserve">D.4 </w:t>
            </w:r>
            <w:r w:rsidR="00A523BD" w:rsidRPr="0019563D">
              <w:rPr>
                <w:rFonts w:eastAsia="TimesNewRomanPS-BoldMT" w:cs="Times New Roman"/>
                <w:b/>
                <w:bCs/>
                <w:sz w:val="19"/>
                <w:szCs w:val="19"/>
              </w:rPr>
              <w:t xml:space="preserve">Łączna wysokość miesięcznej opłaty za gospodarowanie odpadami </w:t>
            </w:r>
            <w:r w:rsidR="00D309B9">
              <w:rPr>
                <w:rFonts w:eastAsia="TimesNewRomanPS-BoldMT" w:cs="Times New Roman"/>
                <w:b/>
                <w:bCs/>
                <w:sz w:val="19"/>
                <w:szCs w:val="19"/>
                <w:vertAlign w:val="superscript"/>
              </w:rPr>
              <w:t>6</w:t>
            </w:r>
            <w:r w:rsidR="00A523BD" w:rsidRPr="0019563D">
              <w:rPr>
                <w:rFonts w:eastAsia="TimesNewRomanPS-BoldMT" w:cs="Times New Roman"/>
                <w:b/>
                <w:bCs/>
                <w:sz w:val="19"/>
                <w:szCs w:val="19"/>
                <w:vertAlign w:val="superscript"/>
              </w:rPr>
              <w:t>)</w:t>
            </w:r>
            <w:r w:rsidR="00A523BD" w:rsidRPr="0019563D">
              <w:rPr>
                <w:rFonts w:eastAsia="TimesNewRomanPS-BoldMT" w:cs="Times New Roman"/>
                <w:b/>
                <w:bCs/>
                <w:sz w:val="19"/>
                <w:szCs w:val="19"/>
              </w:rPr>
              <w:t xml:space="preserve"> komunalnymi po odliczeniu zwolnień - do zapłaty </w:t>
            </w:r>
            <w:r w:rsidR="00A523BD" w:rsidRPr="0019563D">
              <w:rPr>
                <w:rFonts w:eastAsia="TimesNewRomanPS-BoldMT" w:cs="Times New Roman"/>
                <w:sz w:val="19"/>
                <w:szCs w:val="19"/>
              </w:rPr>
              <w:t>(wiersz D1 – wiersz D3)</w:t>
            </w:r>
          </w:p>
        </w:tc>
        <w:tc>
          <w:tcPr>
            <w:tcW w:w="3627" w:type="dxa"/>
            <w:gridSpan w:val="2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14:paraId="5E6DF84D" w14:textId="77777777" w:rsidR="00A523BD" w:rsidRPr="0019563D" w:rsidRDefault="00A523BD" w:rsidP="00A523BD">
            <w:pPr>
              <w:snapToGrid w:val="0"/>
            </w:pPr>
          </w:p>
        </w:tc>
      </w:tr>
      <w:tr w:rsidR="00A523BD" w14:paraId="43F50E71" w14:textId="77777777" w:rsidTr="00082A12">
        <w:tc>
          <w:tcPr>
            <w:tcW w:w="1022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14:paraId="6E96E751" w14:textId="77777777" w:rsidR="00A523BD" w:rsidRPr="0019563D" w:rsidRDefault="00A523BD" w:rsidP="00A523BD">
            <w:pPr>
              <w:snapToGrid w:val="0"/>
              <w:rPr>
                <w:rFonts w:eastAsia="Times New Roman" w:cs="Times New Roman"/>
                <w:b/>
                <w:bCs/>
                <w:kern w:val="0"/>
                <w:sz w:val="19"/>
                <w:szCs w:val="19"/>
                <w:lang w:eastAsia="pl-PL" w:bidi="ar-SA"/>
              </w:rPr>
            </w:pPr>
            <w:r w:rsidRPr="0019563D">
              <w:rPr>
                <w:rFonts w:cs="Times New Roman"/>
                <w:b/>
                <w:bCs/>
                <w:sz w:val="19"/>
                <w:szCs w:val="19"/>
              </w:rPr>
              <w:t xml:space="preserve">E. </w:t>
            </w:r>
            <w:r w:rsidRPr="0019563D">
              <w:rPr>
                <w:rFonts w:eastAsia="Times New Roman" w:cs="Times New Roman"/>
                <w:b/>
                <w:bCs/>
                <w:kern w:val="0"/>
                <w:sz w:val="19"/>
                <w:szCs w:val="19"/>
                <w:lang w:eastAsia="pl-PL" w:bidi="ar-SA"/>
              </w:rPr>
              <w:t>Klauzula informacyjna RODO</w:t>
            </w:r>
          </w:p>
          <w:p w14:paraId="2E350B08" w14:textId="77777777" w:rsidR="00A523BD" w:rsidRPr="0019563D" w:rsidRDefault="00A523BD" w:rsidP="00A523BD">
            <w:pPr>
              <w:snapToGrid w:val="0"/>
              <w:rPr>
                <w:rFonts w:eastAsia="TimesNewRomanPS-BoldMT" w:cs="Times New Roman"/>
                <w:b/>
                <w:bCs/>
                <w:sz w:val="19"/>
                <w:szCs w:val="19"/>
              </w:rPr>
            </w:pPr>
          </w:p>
        </w:tc>
      </w:tr>
      <w:tr w:rsidR="00AE3636" w14:paraId="39C15281" w14:textId="77777777" w:rsidTr="00DC692D">
        <w:trPr>
          <w:trHeight w:val="6686"/>
        </w:trPr>
        <w:tc>
          <w:tcPr>
            <w:tcW w:w="1022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B37EB68" w14:textId="77777777" w:rsidR="00AE3636" w:rsidRPr="008D3CD1" w:rsidRDefault="00AE3636" w:rsidP="00C523F5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Zgodnie z art. 13 ust. 1 i 2 rozporządzenia Parlamentu Europejskiego i Rady (UE) 2016/679 z dnia 27 kwietnia 2016 r. w sprawie ochrony osób fizycznych w</w:t>
            </w:r>
            <w:r w:rsidR="00C523F5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 </w:t>
            </w: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związku z przetwarzaniem danych osobowych i w sprawie swobodnego przepływu takich danych oraz uchylenia dyrektywy 95/46/WE (ogólne rozporządzenia o ochronie danych) (Dz. Urz. UE L 119 z 04.05.2016) – zwanym dalej RODO, informuje, że:</w:t>
            </w:r>
          </w:p>
          <w:p w14:paraId="1B4EACE8" w14:textId="77777777" w:rsidR="00AE3636" w:rsidRPr="008D3CD1" w:rsidRDefault="00AE3636" w:rsidP="00C523F5">
            <w:pPr>
              <w:widowControl/>
              <w:numPr>
                <w:ilvl w:val="0"/>
                <w:numId w:val="7"/>
              </w:numPr>
              <w:suppressAutoHyphens w:val="0"/>
              <w:ind w:left="284" w:hanging="284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Administratorem Pani/Pana danych osobowych jest Gmina Mrągowo, z siedzibą w Mrągowie ,  ul. Królewiecka 60A, 11-700 Mrągowo, reprezentowana przez Wójta Gminy Mrągowo.</w:t>
            </w:r>
          </w:p>
          <w:p w14:paraId="344BF5A2" w14:textId="77777777" w:rsidR="00AE3636" w:rsidRPr="008D3CD1" w:rsidRDefault="00AE3636" w:rsidP="00C523F5">
            <w:pPr>
              <w:widowControl/>
              <w:numPr>
                <w:ilvl w:val="0"/>
                <w:numId w:val="7"/>
              </w:numPr>
              <w:suppressAutoHyphens w:val="0"/>
              <w:ind w:left="284" w:hanging="284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Administrator wyznaczył Inspektora Ochrony Danych z którym można skontaktować się pod adresem e-mail: </w:t>
            </w:r>
            <w:r w:rsidRPr="00C523F5">
              <w:rPr>
                <w:rFonts w:eastAsia="Times New Roman" w:cs="Times New Roman"/>
                <w:kern w:val="0"/>
                <w:sz w:val="16"/>
                <w:szCs w:val="16"/>
                <w:u w:val="single"/>
                <w:lang w:eastAsia="pl-PL" w:bidi="ar-SA"/>
              </w:rPr>
              <w:t>iod@warmiainkaso.pl</w:t>
            </w:r>
            <w:r w:rsidRPr="00C523F5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 </w:t>
            </w: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Z Inspektorem można kontaktować się we wszystkich sprawach związanych z ochroną danych osobowych. </w:t>
            </w:r>
          </w:p>
          <w:p w14:paraId="611B07EA" w14:textId="77777777" w:rsidR="00AE3636" w:rsidRPr="008D3CD1" w:rsidRDefault="00AE3636" w:rsidP="00C523F5">
            <w:pPr>
              <w:widowControl/>
              <w:numPr>
                <w:ilvl w:val="0"/>
                <w:numId w:val="7"/>
              </w:numPr>
              <w:suppressAutoHyphens w:val="0"/>
              <w:ind w:left="284" w:hanging="284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Podstawą prawną przetwarzania danych osobowych jest:</w:t>
            </w:r>
          </w:p>
          <w:p w14:paraId="650B8175" w14:textId="77777777" w:rsidR="00AE3636" w:rsidRPr="008D3CD1" w:rsidRDefault="00AE3636" w:rsidP="00C523F5">
            <w:pPr>
              <w:widowControl/>
              <w:numPr>
                <w:ilvl w:val="0"/>
                <w:numId w:val="5"/>
              </w:numPr>
              <w:suppressAutoHyphens w:val="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 w:bidi="ar-SA"/>
              </w:rPr>
              <w:t>art. 6 ust. 1 lit. c RODO</w:t>
            </w: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 (przetwarzanie jest niezbędne do realizacji zadań ustawowych Gminy – naliczenie i pobór opłaty za gospodarowanie odpadami komunalnymi na podstawie ustawy z dnia 13 września 1996r. o utrzymaniu czystości i porządku w gminach. </w:t>
            </w:r>
          </w:p>
          <w:p w14:paraId="05726376" w14:textId="77777777" w:rsidR="00AE3636" w:rsidRPr="008D3CD1" w:rsidRDefault="00AE3636" w:rsidP="00C523F5">
            <w:pPr>
              <w:widowControl/>
              <w:numPr>
                <w:ilvl w:val="0"/>
                <w:numId w:val="5"/>
              </w:numPr>
              <w:suppressAutoHyphens w:val="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w pozostałych przypadkach dane osobowe przetwarzane będą na podstawie zgody – </w:t>
            </w:r>
            <w:r w:rsidRPr="008D3CD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 w:bidi="ar-SA"/>
              </w:rPr>
              <w:t xml:space="preserve">art. 6 ust. 1 lit. a RODO. </w:t>
            </w:r>
          </w:p>
          <w:p w14:paraId="105E664F" w14:textId="77777777" w:rsidR="00AE3636" w:rsidRPr="008D3CD1" w:rsidRDefault="00AE3636" w:rsidP="00C523F5">
            <w:pPr>
              <w:widowControl/>
              <w:numPr>
                <w:ilvl w:val="0"/>
                <w:numId w:val="7"/>
              </w:numPr>
              <w:suppressAutoHyphens w:val="0"/>
              <w:ind w:left="284" w:hanging="284"/>
              <w:contextualSpacing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zh-CN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zh-CN"/>
              </w:rPr>
              <w:t xml:space="preserve">Pani/Pana dane mogą być udostępniane innym organom i podmiotom na podstawie obowiązujących przepisów prawa. </w:t>
            </w:r>
          </w:p>
          <w:p w14:paraId="1087A045" w14:textId="77777777" w:rsidR="00AE3636" w:rsidRPr="008D3CD1" w:rsidRDefault="00AE3636" w:rsidP="00C523F5">
            <w:pPr>
              <w:ind w:left="284"/>
              <w:contextualSpacing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zh-CN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zh-CN"/>
              </w:rPr>
              <w:t>Pani/Pana dane osobowe mogą być również udostępniane podmiotom przetwarzającym dane w naszym imieniu (podmioty przetwarzające), np. podmioty świadczące pomoc prawną, usługi informatyczne, usługi niszczenia i archiwizacji dokumentów, jak również inni administratorzy danych osobowych przetwarzający dane we własnym imieniu, np. podmioty prowadzące działalność pocztową lub kurierską.</w:t>
            </w:r>
          </w:p>
          <w:p w14:paraId="3E1C3A0E" w14:textId="77777777" w:rsidR="00AE3636" w:rsidRPr="008D3CD1" w:rsidRDefault="00AE3636" w:rsidP="00C523F5">
            <w:pPr>
              <w:widowControl/>
              <w:numPr>
                <w:ilvl w:val="0"/>
                <w:numId w:val="8"/>
              </w:numPr>
              <w:suppressAutoHyphens w:val="0"/>
              <w:ind w:left="284" w:hanging="284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Pani/Pana dane osobowe nie będą przekazywane do odbiorców w państwach trzecich lub do organizacji międzynarodowych.</w:t>
            </w:r>
          </w:p>
          <w:p w14:paraId="5BEBED65" w14:textId="77777777" w:rsidR="00AE3636" w:rsidRPr="008D3CD1" w:rsidRDefault="00AE3636" w:rsidP="00C523F5">
            <w:pPr>
              <w:widowControl/>
              <w:numPr>
                <w:ilvl w:val="0"/>
                <w:numId w:val="8"/>
              </w:numPr>
              <w:suppressAutoHyphens w:val="0"/>
              <w:ind w:left="284" w:hanging="284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Okres przechowywania poszczególnych kategorii Pani/Pana danych osobowych uzależniony jest od konkretnego celu, w jakim dane te są przetwarzane. Okres ten obliczany jest w oparciu o następujące kryteria:</w:t>
            </w:r>
          </w:p>
          <w:p w14:paraId="04FF3262" w14:textId="77777777" w:rsidR="00AE3636" w:rsidRPr="008D3CD1" w:rsidRDefault="00AE3636" w:rsidP="00C523F5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przepisy prawa obligujące Administratora do przetwarzania danych przez określony czas;</w:t>
            </w:r>
          </w:p>
          <w:p w14:paraId="4D3C824A" w14:textId="77777777" w:rsidR="00AE3636" w:rsidRPr="008D3CD1" w:rsidRDefault="00AE3636" w:rsidP="00C523F5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okres, który jest niezbędny do obrony interesów Administratora;</w:t>
            </w:r>
          </w:p>
          <w:p w14:paraId="255F1C90" w14:textId="77777777" w:rsidR="00AE3636" w:rsidRPr="008D3CD1" w:rsidRDefault="00AE3636" w:rsidP="00C523F5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odwołanie zgody, będącej podstawą przetwarzania danych osobowych.</w:t>
            </w:r>
          </w:p>
          <w:p w14:paraId="4CD78552" w14:textId="77777777" w:rsidR="00AE3636" w:rsidRPr="008D3CD1" w:rsidRDefault="00AE3636" w:rsidP="00C523F5">
            <w:pPr>
              <w:widowControl/>
              <w:numPr>
                <w:ilvl w:val="0"/>
                <w:numId w:val="8"/>
              </w:numPr>
              <w:suppressAutoHyphens w:val="0"/>
              <w:ind w:left="426" w:hanging="426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Przysługuje Pani/Panu prawo:</w:t>
            </w:r>
          </w:p>
          <w:p w14:paraId="03227FCC" w14:textId="77777777" w:rsidR="00AE3636" w:rsidRPr="008D3CD1" w:rsidRDefault="00AE3636" w:rsidP="00C523F5">
            <w:pPr>
              <w:widowControl/>
              <w:suppressAutoHyphens w:val="0"/>
              <w:ind w:left="36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- dostępu do swoich danych osobowych o ile odpowiedni przepis prawa nie stanowi inaczej;</w:t>
            </w:r>
          </w:p>
          <w:p w14:paraId="5D8D62E4" w14:textId="77777777" w:rsidR="00AE3636" w:rsidRPr="008D3CD1" w:rsidRDefault="00AE3636" w:rsidP="00C523F5">
            <w:pPr>
              <w:widowControl/>
              <w:suppressAutoHyphens w:val="0"/>
              <w:ind w:left="36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- sprostowania swoich danych osobowych o ile odpowiedni przepis prawa nie stanowi inaczej ;</w:t>
            </w:r>
          </w:p>
          <w:p w14:paraId="14179E00" w14:textId="77777777" w:rsidR="00AE3636" w:rsidRPr="008D3CD1" w:rsidRDefault="00AE3636" w:rsidP="00C523F5">
            <w:pPr>
              <w:widowControl/>
              <w:suppressAutoHyphens w:val="0"/>
              <w:ind w:left="36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- żądania usunięcia swoich danych osobowych o ile odpowiedni przepis prawa nie stanowi inaczej ;</w:t>
            </w:r>
          </w:p>
          <w:p w14:paraId="69150FF5" w14:textId="77777777" w:rsidR="00AE3636" w:rsidRPr="008D3CD1" w:rsidRDefault="00AE3636" w:rsidP="00C523F5">
            <w:pPr>
              <w:widowControl/>
              <w:suppressAutoHyphens w:val="0"/>
              <w:ind w:left="36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- żądania ograniczenia przetwarzania swoich danych osobowych o ile odpowiedni przepis prawa nie stanowi inaczej;</w:t>
            </w:r>
          </w:p>
          <w:p w14:paraId="68121F6A" w14:textId="77777777" w:rsidR="00AE3636" w:rsidRPr="008D3CD1" w:rsidRDefault="00AE3636" w:rsidP="00C523F5">
            <w:pPr>
              <w:widowControl/>
              <w:suppressAutoHyphens w:val="0"/>
              <w:ind w:left="36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- wniesienia sprzeciwu wobec przetwarzania swoich danych osobowych;</w:t>
            </w:r>
          </w:p>
          <w:p w14:paraId="1A4C178D" w14:textId="77777777" w:rsidR="00AE3636" w:rsidRPr="008D3CD1" w:rsidRDefault="00AE3636" w:rsidP="00C523F5">
            <w:pPr>
              <w:widowControl/>
              <w:suppressAutoHyphens w:val="0"/>
              <w:ind w:left="36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- wniesienia skargi do organu nadzorczego, tj. Prezes UODO (na adres Urzędu Ochrony Danych Osobowych, ul. Stawki   </w:t>
            </w:r>
          </w:p>
          <w:p w14:paraId="7430413B" w14:textId="77777777" w:rsidR="00AE3636" w:rsidRPr="008D3CD1" w:rsidRDefault="00AE3636" w:rsidP="00C523F5">
            <w:pPr>
              <w:widowControl/>
              <w:suppressAutoHyphens w:val="0"/>
              <w:ind w:left="36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   2, 00-193 Warszawa);</w:t>
            </w:r>
          </w:p>
          <w:p w14:paraId="7A43596F" w14:textId="77777777" w:rsidR="00AE3636" w:rsidRPr="008D3CD1" w:rsidRDefault="00AE3636" w:rsidP="00C523F5">
            <w:pPr>
              <w:widowControl/>
              <w:suppressAutoHyphens w:val="0"/>
              <w:ind w:left="36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- jeżeli przetwarzanie danych odbywa się na podstawie zgody ma Pani/Pan prawo do cofnięcia zgody na przetwarzanie   </w:t>
            </w:r>
          </w:p>
          <w:p w14:paraId="04CAF1D6" w14:textId="77777777" w:rsidR="00AE3636" w:rsidRPr="008D3CD1" w:rsidRDefault="00AE3636" w:rsidP="00C523F5">
            <w:pPr>
              <w:widowControl/>
              <w:suppressAutoHyphens w:val="0"/>
              <w:ind w:left="36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  danych w dowolnym momencie, bez wpływu na zgodność z prawem przetwarzania, którego dokonano na podstawie </w:t>
            </w:r>
          </w:p>
          <w:p w14:paraId="78AC519E" w14:textId="77777777" w:rsidR="00AE3636" w:rsidRPr="008D3CD1" w:rsidRDefault="00AE3636" w:rsidP="00C523F5">
            <w:pPr>
              <w:widowControl/>
              <w:suppressAutoHyphens w:val="0"/>
              <w:ind w:left="36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  zgody przed jej cofnięciem.</w:t>
            </w:r>
          </w:p>
          <w:p w14:paraId="05C4010E" w14:textId="77777777" w:rsidR="00AE3636" w:rsidRPr="008D3CD1" w:rsidRDefault="00AE3636" w:rsidP="00C523F5">
            <w:pPr>
              <w:widowControl/>
              <w:numPr>
                <w:ilvl w:val="0"/>
                <w:numId w:val="8"/>
              </w:numPr>
              <w:suppressAutoHyphens w:val="0"/>
              <w:ind w:left="284" w:hanging="284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Administrator, w ramach przetwarzania danych osobowych, nie korzysta z systemów i nie stosuje metod, służących do zautomatyzowanego podejmowania decyzji, w tym profilowania.                                                                                                                                                                               </w:t>
            </w:r>
          </w:p>
          <w:p w14:paraId="4B6923DE" w14:textId="77777777" w:rsidR="00AE3636" w:rsidRPr="008D3CD1" w:rsidRDefault="00AE3636" w:rsidP="00C523F5">
            <w:pPr>
              <w:widowControl/>
              <w:numPr>
                <w:ilvl w:val="0"/>
                <w:numId w:val="8"/>
              </w:numPr>
              <w:suppressAutoHyphens w:val="0"/>
              <w:ind w:left="284" w:hanging="284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Podanie danych osobowych jest obligatoryjne w oparciu o przepisy prawa, a w pozostałym zakresie jest dobrowolne. </w:t>
            </w:r>
          </w:p>
          <w:p w14:paraId="21483908" w14:textId="77777777" w:rsidR="00AE3636" w:rsidRDefault="00AE3636" w:rsidP="00AE3636">
            <w:pPr>
              <w:snapToGrid w:val="0"/>
              <w:rPr>
                <w:rFonts w:eastAsia="TimesNewRomanPS-BoldMT" w:cs="Times New Roman"/>
                <w:b/>
                <w:bCs/>
                <w:sz w:val="16"/>
                <w:szCs w:val="16"/>
              </w:rPr>
            </w:pPr>
          </w:p>
          <w:p w14:paraId="7C3AD792" w14:textId="77777777" w:rsidR="009F76B1" w:rsidRDefault="009F76B1" w:rsidP="00AE3636">
            <w:pPr>
              <w:snapToGrid w:val="0"/>
              <w:rPr>
                <w:rFonts w:eastAsia="TimesNewRomanPS-BoldMT" w:cs="Times New Roman"/>
                <w:b/>
                <w:bCs/>
                <w:sz w:val="16"/>
                <w:szCs w:val="16"/>
              </w:rPr>
            </w:pPr>
          </w:p>
          <w:p w14:paraId="050AAB3F" w14:textId="77777777" w:rsidR="009F76B1" w:rsidRDefault="009F76B1" w:rsidP="00AE3636">
            <w:pPr>
              <w:snapToGrid w:val="0"/>
              <w:rPr>
                <w:rFonts w:eastAsia="TimesNewRomanPS-BoldMT" w:cs="Times New Roman"/>
                <w:b/>
                <w:bCs/>
                <w:sz w:val="16"/>
                <w:szCs w:val="16"/>
              </w:rPr>
            </w:pPr>
          </w:p>
          <w:p w14:paraId="03283D38" w14:textId="27E8C514" w:rsidR="009F76B1" w:rsidRPr="00B04347" w:rsidRDefault="009F76B1" w:rsidP="00AE3636">
            <w:pPr>
              <w:snapToGrid w:val="0"/>
              <w:rPr>
                <w:rFonts w:eastAsia="TimesNewRomanPS-BoldMT" w:cs="Times New Roman"/>
                <w:b/>
                <w:bCs/>
                <w:sz w:val="16"/>
                <w:szCs w:val="16"/>
              </w:rPr>
            </w:pPr>
          </w:p>
        </w:tc>
      </w:tr>
      <w:tr w:rsidR="00AE3636" w14:paraId="7B0330F4" w14:textId="77777777">
        <w:tc>
          <w:tcPr>
            <w:tcW w:w="1022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14:paraId="4886EB71" w14:textId="77777777" w:rsidR="00AE3636" w:rsidRDefault="00AE3636" w:rsidP="00AE3636">
            <w:pPr>
              <w:snapToGrid w:val="0"/>
            </w:pPr>
            <w:r>
              <w:rPr>
                <w:rFonts w:eastAsia="TimesNewRomanPS-BoldMT" w:cs="Times New Roman"/>
                <w:b/>
                <w:bCs/>
                <w:sz w:val="19"/>
                <w:szCs w:val="19"/>
              </w:rPr>
              <w:lastRenderedPageBreak/>
              <w:t xml:space="preserve">F. PODPIS SKŁADAJĄCEGO DEKLARACJĘ </w:t>
            </w:r>
          </w:p>
        </w:tc>
      </w:tr>
      <w:tr w:rsidR="00E60FC4" w14:paraId="4D2D42F7" w14:textId="77777777" w:rsidTr="002E6F8B">
        <w:trPr>
          <w:trHeight w:val="1043"/>
        </w:trPr>
        <w:tc>
          <w:tcPr>
            <w:tcW w:w="1022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479F7DA" w14:textId="77777777" w:rsidR="00E60FC4" w:rsidRDefault="00E60FC4" w:rsidP="00AE3636">
            <w:pPr>
              <w:pStyle w:val="Zawartotabeli"/>
              <w:jc w:val="both"/>
              <w:rPr>
                <w:rFonts w:eastAsia="Times New Roman" w:cs="Times New Roman"/>
                <w:b/>
                <w:bCs/>
                <w:sz w:val="19"/>
                <w:szCs w:val="19"/>
              </w:rPr>
            </w:pPr>
            <w:r>
              <w:rPr>
                <w:rFonts w:eastAsia="Times New Roman" w:cs="Times New Roman"/>
                <w:sz w:val="19"/>
                <w:szCs w:val="19"/>
              </w:rPr>
              <w:t xml:space="preserve">Oświadczam, że wskazane przeze mnie dane są zgodne ze stanem faktycznym. </w:t>
            </w:r>
          </w:p>
          <w:p w14:paraId="16263FBD" w14:textId="77777777" w:rsidR="00E60FC4" w:rsidRDefault="00E60FC4" w:rsidP="00AE3636">
            <w:pPr>
              <w:pStyle w:val="Zawartotabeli"/>
              <w:jc w:val="both"/>
              <w:rPr>
                <w:rFonts w:eastAsia="Times New Roman" w:cs="Times New Roman"/>
                <w:b/>
                <w:bCs/>
                <w:sz w:val="19"/>
                <w:szCs w:val="19"/>
              </w:rPr>
            </w:pPr>
          </w:p>
          <w:p w14:paraId="5467EB75" w14:textId="77777777" w:rsidR="00E60FC4" w:rsidRDefault="00E60FC4" w:rsidP="00AE3636">
            <w:pPr>
              <w:pStyle w:val="Zawartotabeli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/>
                <w:sz w:val="19"/>
                <w:szCs w:val="19"/>
              </w:rPr>
              <w:t>...................................................                                                                                    .....................................................</w:t>
            </w:r>
          </w:p>
          <w:p w14:paraId="31C0D161" w14:textId="2F4DCA3C" w:rsidR="00E60FC4" w:rsidRDefault="00E60FC4" w:rsidP="00AE3636">
            <w:pPr>
              <w:pStyle w:val="Zawartotabeli"/>
              <w:jc w:val="both"/>
            </w:pPr>
            <w:r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      (miejscowość i data)                                                                                                      (czytelny podpis/pieczęć)</w:t>
            </w:r>
            <w:r w:rsidR="00D309B9">
              <w:rPr>
                <w:rFonts w:eastAsia="Times New Roman" w:cs="Times New Roman"/>
                <w:color w:val="000000"/>
                <w:sz w:val="19"/>
                <w:szCs w:val="19"/>
                <w:vertAlign w:val="superscript"/>
              </w:rPr>
              <w:t>7</w:t>
            </w:r>
            <w:r>
              <w:rPr>
                <w:rFonts w:eastAsia="Times New Roman" w:cs="Times New Roman"/>
                <w:color w:val="000000"/>
                <w:sz w:val="19"/>
                <w:szCs w:val="19"/>
              </w:rPr>
              <w:t>)</w:t>
            </w:r>
          </w:p>
        </w:tc>
      </w:tr>
      <w:tr w:rsidR="00E60FC4" w14:paraId="2350CDB7" w14:textId="77777777" w:rsidTr="00FE0DF7">
        <w:tc>
          <w:tcPr>
            <w:tcW w:w="10227" w:type="dxa"/>
            <w:gridSpan w:val="4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E6E6FF"/>
          </w:tcPr>
          <w:p w14:paraId="5C6ED791" w14:textId="77777777" w:rsidR="00E60FC4" w:rsidRDefault="00E60FC4" w:rsidP="00E60FC4">
            <w:pPr>
              <w:pStyle w:val="Zawartotabeli"/>
            </w:pPr>
            <w:r>
              <w:rPr>
                <w:rFonts w:cs="Times New Roman"/>
                <w:b/>
                <w:bCs/>
                <w:sz w:val="19"/>
                <w:szCs w:val="19"/>
              </w:rPr>
              <w:t xml:space="preserve">G. </w:t>
            </w:r>
            <w:r>
              <w:rPr>
                <w:rFonts w:eastAsia="Times New Roman" w:cs="Times New Roman"/>
                <w:b/>
                <w:bCs/>
                <w:sz w:val="19"/>
                <w:szCs w:val="19"/>
              </w:rPr>
              <w:t>ADNOTACJE ORGANU</w:t>
            </w:r>
          </w:p>
        </w:tc>
      </w:tr>
      <w:tr w:rsidR="00C827E0" w14:paraId="76DA5AD9" w14:textId="77777777" w:rsidTr="00C827E0">
        <w:tc>
          <w:tcPr>
            <w:tcW w:w="10227" w:type="dxa"/>
            <w:gridSpan w:val="4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14:paraId="3EBC5EE5" w14:textId="77777777" w:rsidR="00C827E0" w:rsidRDefault="00C827E0" w:rsidP="00E60FC4">
            <w:pPr>
              <w:pStyle w:val="Zawartotabeli"/>
              <w:rPr>
                <w:rFonts w:cs="Times New Roman"/>
                <w:sz w:val="16"/>
                <w:szCs w:val="16"/>
              </w:rPr>
            </w:pPr>
          </w:p>
          <w:p w14:paraId="303707CE" w14:textId="77777777" w:rsidR="00C827E0" w:rsidRDefault="00C827E0" w:rsidP="00E60FC4">
            <w:pPr>
              <w:pStyle w:val="Zawartotabeli"/>
              <w:rPr>
                <w:rFonts w:cs="Times New Roman"/>
                <w:sz w:val="16"/>
                <w:szCs w:val="16"/>
              </w:rPr>
            </w:pPr>
          </w:p>
          <w:p w14:paraId="2887BA40" w14:textId="77777777" w:rsidR="00C827E0" w:rsidRPr="00C827E0" w:rsidRDefault="00C827E0" w:rsidP="00E60FC4">
            <w:pPr>
              <w:pStyle w:val="Zawartotabeli"/>
              <w:rPr>
                <w:rFonts w:cs="Times New Roman"/>
                <w:sz w:val="16"/>
                <w:szCs w:val="16"/>
              </w:rPr>
            </w:pPr>
          </w:p>
          <w:p w14:paraId="638A4D6C" w14:textId="77777777" w:rsidR="00C827E0" w:rsidRPr="00C827E0" w:rsidRDefault="00C827E0" w:rsidP="00C827E0">
            <w:pPr>
              <w:pStyle w:val="Zawartotabeli"/>
              <w:rPr>
                <w:rFonts w:cs="Times New Roman"/>
                <w:sz w:val="16"/>
                <w:szCs w:val="16"/>
              </w:rPr>
            </w:pPr>
          </w:p>
          <w:p w14:paraId="2393C431" w14:textId="78BE8D63" w:rsidR="00C827E0" w:rsidRPr="00C827E0" w:rsidRDefault="008B6401" w:rsidP="00E60FC4">
            <w:pPr>
              <w:pStyle w:val="Zawartotabeli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="00C827E0" w:rsidRPr="00C827E0">
              <w:rPr>
                <w:rFonts w:cs="Times New Roman"/>
                <w:sz w:val="16"/>
                <w:szCs w:val="16"/>
              </w:rPr>
              <w:t>(data</w:t>
            </w:r>
            <w:r>
              <w:rPr>
                <w:rFonts w:cs="Times New Roman"/>
                <w:sz w:val="16"/>
                <w:szCs w:val="16"/>
              </w:rPr>
              <w:t xml:space="preserve"> i </w:t>
            </w:r>
            <w:r w:rsidR="00C827E0" w:rsidRPr="00C827E0">
              <w:rPr>
                <w:rFonts w:cs="Times New Roman"/>
                <w:sz w:val="16"/>
                <w:szCs w:val="16"/>
              </w:rPr>
              <w:t>podpis przyjmującego deklarację)</w:t>
            </w:r>
          </w:p>
        </w:tc>
      </w:tr>
    </w:tbl>
    <w:p w14:paraId="6D84BF2B" w14:textId="77777777" w:rsidR="00F335E7" w:rsidRPr="00C827E0" w:rsidRDefault="00F335E7">
      <w:pPr>
        <w:jc w:val="center"/>
        <w:rPr>
          <w:b/>
          <w:bCs/>
          <w:sz w:val="16"/>
          <w:szCs w:val="16"/>
        </w:rPr>
      </w:pPr>
    </w:p>
    <w:p w14:paraId="18A6B582" w14:textId="77777777" w:rsidR="00664424" w:rsidRDefault="00664424" w:rsidP="00664424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b/>
          <w:bCs/>
          <w:color w:val="00000A"/>
          <w:kern w:val="0"/>
          <w:sz w:val="20"/>
          <w:szCs w:val="20"/>
          <w:lang w:eastAsia="pl-PL" w:bidi="ar-SA"/>
        </w:rPr>
      </w:pPr>
      <w:r w:rsidRPr="00664424">
        <w:rPr>
          <w:rFonts w:eastAsia="Times New Roman" w:cs="Times New Roman"/>
          <w:b/>
          <w:bCs/>
          <w:color w:val="00000A"/>
          <w:kern w:val="0"/>
          <w:sz w:val="20"/>
          <w:szCs w:val="20"/>
          <w:lang w:eastAsia="pl-PL" w:bidi="ar-SA"/>
        </w:rPr>
        <w:t>POUCZENIE</w:t>
      </w:r>
    </w:p>
    <w:p w14:paraId="4E8DEA75" w14:textId="77777777" w:rsidR="00126F2A" w:rsidRPr="00664424" w:rsidRDefault="00126F2A" w:rsidP="00664424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b/>
          <w:bCs/>
          <w:color w:val="00000A"/>
          <w:kern w:val="0"/>
          <w:sz w:val="20"/>
          <w:szCs w:val="20"/>
          <w:lang w:eastAsia="pl-PL" w:bidi="ar-SA"/>
        </w:rPr>
      </w:pPr>
    </w:p>
    <w:p w14:paraId="3568671E" w14:textId="4C0F4DBD" w:rsidR="00664424" w:rsidRPr="00997A7F" w:rsidRDefault="00664424" w:rsidP="00097323">
      <w:pPr>
        <w:widowControl/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b/>
          <w:bCs/>
          <w:color w:val="00000A"/>
          <w:kern w:val="0"/>
          <w:sz w:val="20"/>
          <w:szCs w:val="20"/>
          <w:lang w:eastAsia="pl-PL" w:bidi="ar-SA"/>
        </w:rPr>
      </w:pP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1</w:t>
      </w:r>
      <w:r w:rsidRPr="00997A7F">
        <w:rPr>
          <w:rFonts w:eastAsia="TimesNewRomanPSMT" w:cs="Times New Roman"/>
          <w:color w:val="00000A"/>
          <w:kern w:val="0"/>
          <w:sz w:val="20"/>
          <w:szCs w:val="20"/>
          <w:lang w:eastAsia="pl-PL" w:bidi="ar-SA"/>
        </w:rPr>
        <w:t xml:space="preserve">. </w:t>
      </w:r>
      <w:r w:rsidRPr="00997A7F">
        <w:rPr>
          <w:rFonts w:eastAsia="TimesNewRomanPSMT" w:cs="Times New Roman"/>
          <w:b/>
          <w:bCs/>
          <w:color w:val="00000A"/>
          <w:kern w:val="0"/>
          <w:sz w:val="20"/>
          <w:szCs w:val="20"/>
          <w:lang w:eastAsia="pl-PL" w:bidi="ar-SA"/>
        </w:rPr>
        <w:t>Deklaracja stanowi podstawę do wystawienia tytułu wykonawczego, zgodnie z przepisami Ustawy z dnia 17 czerwca 1966 r.</w:t>
      </w:r>
      <w:r w:rsidR="00F4733C" w:rsidRPr="00997A7F">
        <w:rPr>
          <w:rFonts w:eastAsia="TimesNewRomanPSMT" w:cs="Times New Roman"/>
          <w:b/>
          <w:bCs/>
          <w:color w:val="00000A"/>
          <w:kern w:val="0"/>
          <w:sz w:val="20"/>
          <w:szCs w:val="20"/>
          <w:lang w:eastAsia="pl-PL" w:bidi="ar-SA"/>
        </w:rPr>
        <w:t xml:space="preserve"> </w:t>
      </w:r>
      <w:r w:rsidRPr="00997A7F">
        <w:rPr>
          <w:rFonts w:eastAsia="TimesNewRomanPSMT" w:cs="Times New Roman"/>
          <w:b/>
          <w:bCs/>
          <w:color w:val="00000A"/>
          <w:kern w:val="0"/>
          <w:sz w:val="20"/>
          <w:szCs w:val="20"/>
          <w:lang w:eastAsia="pl-PL" w:bidi="ar-SA"/>
        </w:rPr>
        <w:t xml:space="preserve">o postępowaniu egzekucyjnym w </w:t>
      </w:r>
      <w:r w:rsidRPr="00997A7F">
        <w:rPr>
          <w:rFonts w:eastAsia="TimesNewRomanPSMT" w:cs="Times New Roman"/>
          <w:b/>
          <w:bCs/>
          <w:kern w:val="0"/>
          <w:sz w:val="20"/>
          <w:szCs w:val="20"/>
          <w:lang w:eastAsia="pl-PL" w:bidi="ar-SA"/>
        </w:rPr>
        <w:t>administracji (Dz. U. z 20</w:t>
      </w:r>
      <w:r w:rsidR="00F40FBC" w:rsidRPr="00997A7F">
        <w:rPr>
          <w:rFonts w:eastAsia="TimesNewRomanPSMT" w:cs="Times New Roman"/>
          <w:b/>
          <w:bCs/>
          <w:kern w:val="0"/>
          <w:sz w:val="20"/>
          <w:szCs w:val="20"/>
          <w:lang w:eastAsia="pl-PL" w:bidi="ar-SA"/>
        </w:rPr>
        <w:t>2</w:t>
      </w:r>
      <w:r w:rsidR="00FA0673" w:rsidRPr="00997A7F">
        <w:rPr>
          <w:rFonts w:eastAsia="TimesNewRomanPSMT" w:cs="Times New Roman"/>
          <w:b/>
          <w:bCs/>
          <w:kern w:val="0"/>
          <w:sz w:val="20"/>
          <w:szCs w:val="20"/>
          <w:lang w:eastAsia="pl-PL" w:bidi="ar-SA"/>
        </w:rPr>
        <w:t>6</w:t>
      </w:r>
      <w:r w:rsidRPr="00997A7F">
        <w:rPr>
          <w:rFonts w:eastAsia="TimesNewRomanPSMT" w:cs="Times New Roman"/>
          <w:b/>
          <w:bCs/>
          <w:kern w:val="0"/>
          <w:sz w:val="20"/>
          <w:szCs w:val="20"/>
          <w:lang w:eastAsia="pl-PL" w:bidi="ar-SA"/>
        </w:rPr>
        <w:t xml:space="preserve"> r., poz. </w:t>
      </w:r>
      <w:r w:rsidR="00FA0673" w:rsidRPr="00997A7F">
        <w:rPr>
          <w:rFonts w:eastAsia="TimesNewRomanPSMT" w:cs="Times New Roman"/>
          <w:b/>
          <w:bCs/>
          <w:kern w:val="0"/>
          <w:sz w:val="20"/>
          <w:szCs w:val="20"/>
          <w:lang w:eastAsia="pl-PL" w:bidi="ar-SA"/>
        </w:rPr>
        <w:t>268</w:t>
      </w:r>
      <w:r w:rsidRPr="00997A7F">
        <w:rPr>
          <w:rFonts w:eastAsia="TimesNewRomanPSMT" w:cs="Times New Roman"/>
          <w:b/>
          <w:bCs/>
          <w:kern w:val="0"/>
          <w:sz w:val="20"/>
          <w:szCs w:val="20"/>
          <w:lang w:eastAsia="pl-PL" w:bidi="ar-SA"/>
        </w:rPr>
        <w:t xml:space="preserve">), </w:t>
      </w:r>
      <w:r w:rsidRPr="00997A7F">
        <w:rPr>
          <w:rFonts w:eastAsia="TimesNewRomanPSMT" w:cs="Times New Roman"/>
          <w:b/>
          <w:bCs/>
          <w:color w:val="00000A"/>
          <w:kern w:val="0"/>
          <w:sz w:val="20"/>
          <w:szCs w:val="20"/>
          <w:lang w:eastAsia="pl-PL" w:bidi="ar-SA"/>
        </w:rPr>
        <w:t>w przypadku nie wpłacenia opłaty w terminie</w:t>
      </w:r>
      <w:r w:rsidR="00097323" w:rsidRPr="00997A7F">
        <w:rPr>
          <w:rFonts w:eastAsia="TimesNewRomanPSMT" w:cs="Times New Roman"/>
          <w:b/>
          <w:bCs/>
          <w:color w:val="00000A"/>
          <w:kern w:val="0"/>
          <w:sz w:val="20"/>
          <w:szCs w:val="20"/>
          <w:lang w:eastAsia="pl-PL" w:bidi="ar-SA"/>
        </w:rPr>
        <w:t xml:space="preserve"> </w:t>
      </w:r>
      <w:r w:rsidRPr="00997A7F">
        <w:rPr>
          <w:rFonts w:eastAsia="TimesNewRomanPSMT" w:cs="Times New Roman"/>
          <w:b/>
          <w:bCs/>
          <w:color w:val="00000A"/>
          <w:kern w:val="0"/>
          <w:sz w:val="20"/>
          <w:szCs w:val="20"/>
          <w:lang w:eastAsia="pl-PL" w:bidi="ar-SA"/>
        </w:rPr>
        <w:t>lub wpłacenia jej w niepełnej wysokości.</w:t>
      </w:r>
    </w:p>
    <w:p w14:paraId="0148B0DC" w14:textId="77777777" w:rsidR="00664424" w:rsidRPr="00664424" w:rsidRDefault="00664424" w:rsidP="00097323">
      <w:pPr>
        <w:widowControl/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2. Niniejszy formularz przeznaczony jest dla właścicieli, współwłaścicieli, użytkowników wieczystych oraz jednostek organizacyjnych</w:t>
      </w:r>
      <w:r w:rsidR="00F4733C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i osób posiadających nieruchomość w zarządzie lub użytkowaniu, a także innych podmiotów władających nieruchomością zamieszkałą.</w:t>
      </w:r>
    </w:p>
    <w:p w14:paraId="5CB59BEC" w14:textId="77777777" w:rsidR="00664424" w:rsidRPr="00664424" w:rsidRDefault="00664424" w:rsidP="00097323">
      <w:pPr>
        <w:widowControl/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W przypadku gdy obowiązki wskazane w ustawie mogą jednocześnie dotyczyć kilku podmiotów spośród wskazanych, w takim</w:t>
      </w:r>
      <w:r w:rsidR="00F4733C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przypadku podmioty, o których mowa, mogą w drodze umowy zawartej w formie pisemnej, wskazać podmiot obowiązany do</w:t>
      </w:r>
      <w:r w:rsidR="00F4733C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wykonania obowiązków wynikających z ustawy z dnia 13 września 1996 r. o utrzymaniu czystości i porządku w gminach.</w:t>
      </w:r>
    </w:p>
    <w:p w14:paraId="0BB73814" w14:textId="036F3668" w:rsidR="00196221" w:rsidRDefault="00664424" w:rsidP="00097323">
      <w:pPr>
        <w:widowControl/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3. </w:t>
      </w:r>
      <w:r w:rsidR="00997A7F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Obowiązek ponoszenia opłaty powstaje za każdy miesiąc, w którym na danej nieruchomości zamieszkuje</w:t>
      </w:r>
      <w:r w:rsidR="009F76B1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mieszkaniec.</w:t>
      </w:r>
      <w:r w:rsidR="00997A7F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Właściciel nieruchomości jest obowiązany złożyć do Wójta Gminy Mrągowo deklarację o wysokości opłaty  </w:t>
      </w:r>
      <w:r w:rsidR="00293856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za gospodarowanie </w:t>
      </w:r>
      <w:r w:rsidR="00196221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odpadami komunalnymi w </w:t>
      </w:r>
      <w:r w:rsidR="00196221" w:rsidRPr="003C57EE"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t>terminie 14 dni od dnia zamieszkania na danej nieruchomości pierwszego mieszkańca.</w:t>
      </w:r>
      <w:r w:rsidR="00196221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W przypadku zmiany danych będących podstawą ustalenia wysokości należnej opłaty za gospodarowanie odpadami komunalnymi właściciel nieruchomości jest zobowiązany złożyć nową deklarację </w:t>
      </w:r>
      <w:r w:rsidR="00196221" w:rsidRPr="003C57EE"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t>do 10 dnia miesiąca następującego po miesiącu, w którym nastąpiła zmiana</w:t>
      </w:r>
      <w:r w:rsidR="00196221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. </w:t>
      </w: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W przypadku gdy w danymi miesiącu na danej nieruchomości mieszkaniec zamieszkuje przez część miesiąca, opłatę za</w:t>
      </w:r>
      <w:r w:rsidR="00F4733C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gospodarowanie odpadami komunalnymi w miesiącu, w którym nastąpiła zmiana, uiszcza się w gminie, w której dotychczas</w:t>
      </w:r>
      <w:r w:rsidR="00F4733C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zamieszkiwał, a w nowym miejscu zamieszkania – począwszy od miesiąca następnego, po którym nastąpiła zmiana.</w:t>
      </w:r>
      <w:r w:rsidR="00196221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Właściciel nieruchomości nie może złożyć deklaracji zmniejszającej wysokość zobowiązania z tytułu opłaty za gospodarowanie odpadami komunalnymi za okres wsteczny, z wyjątkiem sytuacji dotyczącej śmierci mieszkańca. W przypadku śmierci mieszkańca złożenie nowej deklaracji jest możliwe w terminie do 6 miesięcy od tego zdarzenia. W przypadku uchwalenia nowej stawki opłaty za gospodarowanie odpadami komunalnymi Wójt Gminy Mrągowo zawiadomi </w:t>
      </w:r>
      <w:r w:rsidR="00FA7A1C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właściciela nieruchomości o wysokości opłaty za gospodarowanie odpadami komunalnymi wyliczonej jako iloczyn nowej stawki opłaty i danych podanych w deklaracji. W takim przypadku właściciel nieruchomości nie j</w:t>
      </w:r>
      <w:r w:rsidR="009F76B1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e</w:t>
      </w:r>
      <w:r w:rsidR="00FA7A1C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st obowiązany do złożenia nowej deklaracji i uiszcza opłatę w wysokości podanej w zawiadomieniu, które stanowi podstawę do wystawienia tytułu wykonawczego.  </w:t>
      </w:r>
      <w:r w:rsidR="00196221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</w:p>
    <w:p w14:paraId="272CCEA9" w14:textId="5A3814B8" w:rsidR="00664424" w:rsidRDefault="00664424" w:rsidP="00097323">
      <w:pPr>
        <w:widowControl/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4. W przypadku posiadania więcej niż jednej nieruchomości, ich właściciel lub zarządca zobowiązany jest złożyć odrębną deklarację dla</w:t>
      </w:r>
      <w:r w:rsidR="0009732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każdej nieruchomości</w:t>
      </w:r>
      <w:r w:rsidR="00FB04A1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zamieszkałej. </w:t>
      </w:r>
    </w:p>
    <w:p w14:paraId="7D00F239" w14:textId="5E3897C5" w:rsidR="00391EAE" w:rsidRPr="0019563D" w:rsidRDefault="00391EAE" w:rsidP="00097323">
      <w:pPr>
        <w:widowControl/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kern w:val="0"/>
          <w:sz w:val="18"/>
          <w:szCs w:val="18"/>
          <w:lang w:eastAsia="pl-PL" w:bidi="ar-SA"/>
        </w:rPr>
      </w:pPr>
      <w:r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5. </w:t>
      </w:r>
      <w:r w:rsidRPr="002A4A99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W przypadku, gdy deklaracja jest składana przez pełnomocnika właściciela nieruchomości, do deklaracji należy dołączyć dokument</w:t>
      </w:r>
      <w:r w:rsidR="0009732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2A4A99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potwierdzający pełnomocnictwo.</w:t>
      </w:r>
      <w:r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Pełnomocnictwo podlega opłacie skarbowej zgodnie z ustawą z dnia 16 </w:t>
      </w:r>
      <w:r w:rsidRPr="002A4A99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listopada 2006 r. o opłacie skarbowej </w:t>
      </w:r>
      <w:r w:rsidRPr="0019563D">
        <w:rPr>
          <w:rFonts w:eastAsia="TimesNewRomanPSMT" w:cs="Times New Roman"/>
          <w:kern w:val="0"/>
          <w:sz w:val="18"/>
          <w:szCs w:val="18"/>
          <w:lang w:eastAsia="pl-PL" w:bidi="ar-SA"/>
        </w:rPr>
        <w:t>(Dz. U. z 20</w:t>
      </w:r>
      <w:r w:rsidR="00F40FBC" w:rsidRPr="0019563D">
        <w:rPr>
          <w:rFonts w:eastAsia="TimesNewRomanPSMT" w:cs="Times New Roman"/>
          <w:kern w:val="0"/>
          <w:sz w:val="18"/>
          <w:szCs w:val="18"/>
          <w:lang w:eastAsia="pl-PL" w:bidi="ar-SA"/>
        </w:rPr>
        <w:t>2</w:t>
      </w:r>
      <w:r w:rsidR="00FA0673">
        <w:rPr>
          <w:rFonts w:eastAsia="TimesNewRomanPSMT" w:cs="Times New Roman"/>
          <w:kern w:val="0"/>
          <w:sz w:val="18"/>
          <w:szCs w:val="18"/>
          <w:lang w:eastAsia="pl-PL" w:bidi="ar-SA"/>
        </w:rPr>
        <w:t>5</w:t>
      </w:r>
      <w:r w:rsidRPr="0019563D">
        <w:rPr>
          <w:rFonts w:eastAsia="TimesNewRomanPSMT" w:cs="Times New Roman"/>
          <w:kern w:val="0"/>
          <w:sz w:val="18"/>
          <w:szCs w:val="18"/>
          <w:lang w:eastAsia="pl-PL" w:bidi="ar-SA"/>
        </w:rPr>
        <w:t xml:space="preserve"> r., poz.</w:t>
      </w:r>
      <w:r w:rsidR="00FA0673">
        <w:rPr>
          <w:rFonts w:eastAsia="TimesNewRomanPSMT" w:cs="Times New Roman"/>
          <w:kern w:val="0"/>
          <w:sz w:val="18"/>
          <w:szCs w:val="18"/>
          <w:lang w:eastAsia="pl-PL" w:bidi="ar-SA"/>
        </w:rPr>
        <w:t xml:space="preserve">1154 </w:t>
      </w:r>
      <w:r w:rsidRPr="0019563D">
        <w:rPr>
          <w:rFonts w:eastAsia="TimesNewRomanPSMT" w:cs="Times New Roman"/>
          <w:kern w:val="0"/>
          <w:sz w:val="18"/>
          <w:szCs w:val="18"/>
          <w:lang w:eastAsia="pl-PL" w:bidi="ar-SA"/>
        </w:rPr>
        <w:t xml:space="preserve">z </w:t>
      </w:r>
      <w:proofErr w:type="spellStart"/>
      <w:r w:rsidRPr="0019563D">
        <w:rPr>
          <w:rFonts w:eastAsia="TimesNewRomanPSMT" w:cs="Times New Roman"/>
          <w:kern w:val="0"/>
          <w:sz w:val="18"/>
          <w:szCs w:val="18"/>
          <w:lang w:eastAsia="pl-PL" w:bidi="ar-SA"/>
        </w:rPr>
        <w:t>późn</w:t>
      </w:r>
      <w:proofErr w:type="spellEnd"/>
      <w:r w:rsidRPr="0019563D">
        <w:rPr>
          <w:rFonts w:eastAsia="TimesNewRomanPSMT" w:cs="Times New Roman"/>
          <w:kern w:val="0"/>
          <w:sz w:val="18"/>
          <w:szCs w:val="18"/>
          <w:lang w:eastAsia="pl-PL" w:bidi="ar-SA"/>
        </w:rPr>
        <w:t xml:space="preserve">. zm.). </w:t>
      </w:r>
    </w:p>
    <w:p w14:paraId="285963D4" w14:textId="77777777" w:rsidR="00664424" w:rsidRPr="00664424" w:rsidRDefault="00391EAE" w:rsidP="00097323">
      <w:pPr>
        <w:widowControl/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  <w:r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6</w:t>
      </w:r>
      <w:r w:rsidR="00664424" w:rsidRPr="00664424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. Deklaracja może być składana za pomocą środków komunikacji elektronicznej.</w:t>
      </w:r>
    </w:p>
    <w:p w14:paraId="08577DE2" w14:textId="77777777" w:rsidR="00664424" w:rsidRDefault="00664424" w:rsidP="00097323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</w:pPr>
    </w:p>
    <w:p w14:paraId="1F84ED9E" w14:textId="77777777" w:rsidR="00664424" w:rsidRPr="00DC692D" w:rsidRDefault="00664424" w:rsidP="00097323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A"/>
          <w:kern w:val="0"/>
          <w:sz w:val="17"/>
          <w:szCs w:val="17"/>
          <w:lang w:eastAsia="pl-PL" w:bidi="ar-SA"/>
        </w:rPr>
      </w:pPr>
      <w:r w:rsidRPr="00DC692D">
        <w:rPr>
          <w:rFonts w:eastAsia="Times New Roman" w:cs="Times New Roman"/>
          <w:b/>
          <w:bCs/>
          <w:color w:val="00000A"/>
          <w:kern w:val="0"/>
          <w:sz w:val="17"/>
          <w:szCs w:val="17"/>
          <w:lang w:eastAsia="pl-PL" w:bidi="ar-SA"/>
        </w:rPr>
        <w:t>OBJAŚNIENIA</w:t>
      </w:r>
    </w:p>
    <w:p w14:paraId="499C87D0" w14:textId="4A839C90" w:rsidR="00664424" w:rsidRPr="00DC692D" w:rsidRDefault="00664424" w:rsidP="00097323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i/>
          <w:iCs/>
          <w:color w:val="00000A"/>
          <w:kern w:val="0"/>
          <w:sz w:val="17"/>
          <w:szCs w:val="17"/>
          <w:lang w:eastAsia="pl-PL" w:bidi="ar-SA"/>
        </w:rPr>
      </w:pPr>
      <w:r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 xml:space="preserve">1. </w:t>
      </w:r>
      <w:r w:rsidRPr="00DC692D">
        <w:rPr>
          <w:rFonts w:eastAsia="Times New Roman" w:cs="Times New Roman"/>
          <w:b/>
          <w:bCs/>
          <w:color w:val="00000A"/>
          <w:kern w:val="0"/>
          <w:sz w:val="17"/>
          <w:szCs w:val="17"/>
          <w:lang w:eastAsia="pl-PL" w:bidi="ar-SA"/>
        </w:rPr>
        <w:t xml:space="preserve">Pierwsza deklaracja – </w:t>
      </w:r>
      <w:r w:rsidR="00622A0A">
        <w:rPr>
          <w:rFonts w:eastAsia="Times New Roman" w:cs="Times New Roman"/>
          <w:b/>
          <w:bCs/>
          <w:color w:val="00000A"/>
          <w:kern w:val="0"/>
          <w:sz w:val="17"/>
          <w:szCs w:val="17"/>
          <w:lang w:eastAsia="pl-PL" w:bidi="ar-SA"/>
        </w:rPr>
        <w:t>w</w:t>
      </w:r>
      <w:r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>łaściciel nieruchomości jest obowiązany złożyć  deklarację</w:t>
      </w:r>
      <w:r w:rsidR="00097323"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 xml:space="preserve"> </w:t>
      </w:r>
      <w:r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>o wysokości opłaty za gospodarowanie odpadami komunalnymi w terminie 14 dni od dnia zamieszkania pierwszego mieszkańca</w:t>
      </w:r>
      <w:r w:rsidR="00517A58"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 xml:space="preserve"> na danej nieruchomości  albo w lokalu w budynku wielolokalowym</w:t>
      </w:r>
      <w:r w:rsidRPr="00DC692D">
        <w:rPr>
          <w:rFonts w:eastAsia="Times New Roman" w:cs="Times New Roman"/>
          <w:i/>
          <w:iCs/>
          <w:kern w:val="0"/>
          <w:sz w:val="17"/>
          <w:szCs w:val="17"/>
          <w:lang w:eastAsia="pl-PL" w:bidi="ar-SA"/>
        </w:rPr>
        <w:t>.</w:t>
      </w:r>
    </w:p>
    <w:p w14:paraId="1512FFFF" w14:textId="65D56970" w:rsidR="00664424" w:rsidRPr="00DC692D" w:rsidRDefault="00664424" w:rsidP="00097323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17"/>
          <w:szCs w:val="17"/>
          <w:lang w:eastAsia="pl-PL" w:bidi="ar-SA"/>
        </w:rPr>
      </w:pPr>
      <w:r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 xml:space="preserve">2. </w:t>
      </w:r>
      <w:r w:rsidRPr="00DC692D">
        <w:rPr>
          <w:rFonts w:eastAsia="Times New Roman" w:cs="Times New Roman"/>
          <w:b/>
          <w:bCs/>
          <w:color w:val="00000A"/>
          <w:kern w:val="0"/>
          <w:sz w:val="17"/>
          <w:szCs w:val="17"/>
          <w:lang w:eastAsia="pl-PL" w:bidi="ar-SA"/>
        </w:rPr>
        <w:t xml:space="preserve">Nowa deklaracja-zmiana danych </w:t>
      </w:r>
      <w:r w:rsidRPr="00622A0A">
        <w:rPr>
          <w:rFonts w:eastAsia="Times New Roman" w:cs="Times New Roman"/>
          <w:color w:val="00000A"/>
          <w:kern w:val="0"/>
          <w:sz w:val="17"/>
          <w:szCs w:val="17"/>
          <w:lang w:eastAsia="pl-PL" w:bidi="ar-SA"/>
        </w:rPr>
        <w:t xml:space="preserve">- </w:t>
      </w:r>
      <w:r w:rsidR="00622A0A" w:rsidRPr="00622A0A">
        <w:rPr>
          <w:rFonts w:eastAsia="Times New Roman" w:cs="Times New Roman"/>
          <w:color w:val="00000A"/>
          <w:kern w:val="0"/>
          <w:sz w:val="17"/>
          <w:szCs w:val="17"/>
          <w:lang w:eastAsia="pl-PL" w:bidi="ar-SA"/>
        </w:rPr>
        <w:t>w</w:t>
      </w:r>
      <w:r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 xml:space="preserve"> przypadku zmiany danych będących podstawą ustalenia wysokości należnej opłaty za</w:t>
      </w:r>
      <w:r w:rsidR="00097323"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 xml:space="preserve"> </w:t>
      </w:r>
      <w:r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>gospodarowanie odpadami komunalnymi  właściciel nieruchomości jest obowiązany złożyć nową deklarację w terminie do 10 dnia miesiąca następującego po</w:t>
      </w:r>
      <w:r w:rsidR="00097323"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 xml:space="preserve"> </w:t>
      </w:r>
      <w:r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>miesiącu, w którym nastąpiła zmiana. Opłatę za gospodarowanie odpadami komunalnymi w zmienionej wysokości uiszcza się za</w:t>
      </w:r>
      <w:r w:rsidR="00097323"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 xml:space="preserve"> </w:t>
      </w:r>
      <w:r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>miesiąc, w którym nastąpiła zmiana</w:t>
      </w:r>
      <w:r w:rsidR="00053F6E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>.</w:t>
      </w:r>
    </w:p>
    <w:p w14:paraId="14F38D6A" w14:textId="4E7E489E" w:rsidR="00664424" w:rsidRPr="00DC692D" w:rsidRDefault="002619F6" w:rsidP="00097323">
      <w:pPr>
        <w:widowControl/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</w:pPr>
      <w:r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>3</w:t>
      </w:r>
      <w:r w:rsidR="00664424"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 xml:space="preserve">. </w:t>
      </w:r>
      <w:r w:rsidR="00664424" w:rsidRPr="00DC692D">
        <w:rPr>
          <w:rFonts w:eastAsia="Times New Roman" w:cs="Times New Roman"/>
          <w:b/>
          <w:bCs/>
          <w:color w:val="00000A"/>
          <w:kern w:val="0"/>
          <w:sz w:val="17"/>
          <w:szCs w:val="17"/>
          <w:lang w:eastAsia="pl-PL" w:bidi="ar-SA"/>
        </w:rPr>
        <w:t>Ustanie obowiązku uiszczania opłaty-</w:t>
      </w:r>
      <w:r w:rsidR="00664424"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 xml:space="preserve">w przypadku zaprzestania powstawania odpadów, np. na skutek </w:t>
      </w:r>
      <w:r w:rsidR="00053F6E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 xml:space="preserve">zmiany miejsca zamieszkania lub </w:t>
      </w:r>
      <w:r w:rsidR="00097323"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 xml:space="preserve"> </w:t>
      </w:r>
      <w:r w:rsidR="00664424"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>czasowego opuszczenia nieruchomości</w:t>
      </w:r>
      <w:r w:rsidR="00053F6E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 xml:space="preserve"> lub sprzedaży nieruchomości, </w:t>
      </w:r>
      <w:r w:rsidR="00664424"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 xml:space="preserve"> właściciel nieruchomości ma obowiązek złożenia nowej deklaracji, w celu zgłoszenia ustania</w:t>
      </w:r>
      <w:r w:rsidR="00097323"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 xml:space="preserve"> </w:t>
      </w:r>
      <w:r w:rsidR="00664424"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>obowiązku uiszczania opłaty</w:t>
      </w:r>
      <w:r w:rsidR="00424354"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>.</w:t>
      </w:r>
    </w:p>
    <w:p w14:paraId="5E84E2B0" w14:textId="77777777" w:rsidR="00664424" w:rsidRPr="00DC692D" w:rsidRDefault="002619F6" w:rsidP="00097323">
      <w:pPr>
        <w:widowControl/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</w:pPr>
      <w:r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>4</w:t>
      </w:r>
      <w:r w:rsidR="00664424"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 xml:space="preserve">. </w:t>
      </w:r>
      <w:r w:rsidR="00664424" w:rsidRPr="00DC692D">
        <w:rPr>
          <w:rFonts w:eastAsia="Times New Roman" w:cs="Times New Roman"/>
          <w:b/>
          <w:bCs/>
          <w:color w:val="00000A"/>
          <w:kern w:val="0"/>
          <w:sz w:val="17"/>
          <w:szCs w:val="17"/>
          <w:lang w:eastAsia="pl-PL" w:bidi="ar-SA"/>
        </w:rPr>
        <w:t>Właściciel nieruchomości-</w:t>
      </w:r>
      <w:r w:rsidR="00664424"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>rozumie się przez to także współwłaścicieli, użytkowników wieczystych oraz jednostki organizacyjne</w:t>
      </w:r>
      <w:r w:rsidR="00097323"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 xml:space="preserve"> </w:t>
      </w:r>
      <w:r w:rsidR="00664424"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>i osoby posiadające nieruchomości w zarządzie lub użytkowaniu, a także inne podmioty władające nieruchomością.</w:t>
      </w:r>
    </w:p>
    <w:p w14:paraId="3D45E5FA" w14:textId="16C8022B" w:rsidR="00664424" w:rsidRPr="00DC692D" w:rsidRDefault="00D309B9" w:rsidP="00097323">
      <w:pPr>
        <w:widowControl/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</w:pPr>
      <w:r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>5</w:t>
      </w:r>
      <w:r w:rsidR="00664424"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>. Należy podać liczbę mieszkańców zamieszkujących na nieruchomości.</w:t>
      </w:r>
    </w:p>
    <w:p w14:paraId="3D948BDA" w14:textId="77777777" w:rsidR="00664424" w:rsidRPr="00DC692D" w:rsidRDefault="00664424" w:rsidP="00097323">
      <w:pPr>
        <w:widowControl/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</w:pPr>
      <w:r w:rsidRPr="00DC692D">
        <w:rPr>
          <w:rFonts w:eastAsia="Times New Roman" w:cs="Times New Roman"/>
          <w:b/>
          <w:bCs/>
          <w:color w:val="00000A"/>
          <w:kern w:val="0"/>
          <w:sz w:val="17"/>
          <w:szCs w:val="17"/>
          <w:lang w:eastAsia="pl-PL" w:bidi="ar-SA"/>
        </w:rPr>
        <w:t xml:space="preserve">Miejsce zamieszkania </w:t>
      </w:r>
      <w:r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>– to miejsce w którym osoba zazwyczaj spędza czas przeznaczony na odpoczynek niezależnie od czasowych</w:t>
      </w:r>
      <w:r w:rsidR="00097323"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 xml:space="preserve"> </w:t>
      </w:r>
      <w:r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>nieobecności, związanych z wypoczynkiem, urlopem, interesami lub leczeniem medycznym, itp.</w:t>
      </w:r>
    </w:p>
    <w:p w14:paraId="06C5F07B" w14:textId="77777777" w:rsidR="00664424" w:rsidRPr="00DC692D" w:rsidRDefault="00664424" w:rsidP="00097323">
      <w:pPr>
        <w:widowControl/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</w:pPr>
      <w:r w:rsidRPr="00DC692D">
        <w:rPr>
          <w:rFonts w:eastAsia="Times New Roman" w:cs="Times New Roman"/>
          <w:b/>
          <w:bCs/>
          <w:color w:val="00000A"/>
          <w:kern w:val="0"/>
          <w:sz w:val="17"/>
          <w:szCs w:val="17"/>
          <w:lang w:eastAsia="pl-PL" w:bidi="ar-SA"/>
        </w:rPr>
        <w:t xml:space="preserve">Mieszkaniec </w:t>
      </w:r>
      <w:r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 xml:space="preserve">– to osoba </w:t>
      </w:r>
      <w:r w:rsidR="004D32B4"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 xml:space="preserve">fizyczna </w:t>
      </w:r>
      <w:r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>mieszkająca w miejscu zamieszkania  i wytwarzająca odpady komunalne.</w:t>
      </w:r>
    </w:p>
    <w:p w14:paraId="6DEEB3CB" w14:textId="29427179" w:rsidR="00FA0673" w:rsidRPr="00DC692D" w:rsidRDefault="00D309B9" w:rsidP="00097323">
      <w:pPr>
        <w:widowControl/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</w:pPr>
      <w:r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>6</w:t>
      </w:r>
      <w:r w:rsidR="003B2A7E"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 xml:space="preserve">. </w:t>
      </w:r>
      <w:r w:rsidR="003128C1"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>O</w:t>
      </w:r>
      <w:r w:rsidR="003B2A7E" w:rsidRPr="00DC692D">
        <w:rPr>
          <w:rStyle w:val="Uwydatnienie"/>
          <w:rFonts w:cs="Times New Roman"/>
          <w:i w:val="0"/>
          <w:iCs w:val="0"/>
          <w:sz w:val="17"/>
          <w:szCs w:val="17"/>
        </w:rPr>
        <w:t>płatę za gospodarowanie odpadami komunalnymi</w:t>
      </w:r>
      <w:r w:rsidR="00F51822" w:rsidRPr="00DC692D">
        <w:rPr>
          <w:rStyle w:val="Uwydatnienie"/>
          <w:rFonts w:cs="Times New Roman"/>
          <w:i w:val="0"/>
          <w:iCs w:val="0"/>
          <w:sz w:val="17"/>
          <w:szCs w:val="17"/>
        </w:rPr>
        <w:t xml:space="preserve"> </w:t>
      </w:r>
      <w:r w:rsidR="003128C1" w:rsidRPr="00DC692D">
        <w:rPr>
          <w:rStyle w:val="Uwydatnienie"/>
          <w:rFonts w:cs="Times New Roman"/>
          <w:i w:val="0"/>
          <w:iCs w:val="0"/>
          <w:sz w:val="17"/>
          <w:szCs w:val="17"/>
        </w:rPr>
        <w:t xml:space="preserve">należy </w:t>
      </w:r>
      <w:r w:rsidR="003B2A7E" w:rsidRPr="00DC692D">
        <w:rPr>
          <w:rStyle w:val="Uwydatnienie"/>
          <w:rFonts w:cs="Times New Roman"/>
          <w:b/>
          <w:bCs/>
          <w:i w:val="0"/>
          <w:iCs w:val="0"/>
          <w:sz w:val="17"/>
          <w:szCs w:val="17"/>
          <w:u w:val="single"/>
        </w:rPr>
        <w:t>b</w:t>
      </w:r>
      <w:r w:rsidR="003128C1" w:rsidRPr="00DC692D">
        <w:rPr>
          <w:rStyle w:val="Uwydatnienie"/>
          <w:rFonts w:cs="Times New Roman"/>
          <w:b/>
          <w:bCs/>
          <w:i w:val="0"/>
          <w:iCs w:val="0"/>
          <w:sz w:val="17"/>
          <w:szCs w:val="17"/>
          <w:u w:val="single"/>
        </w:rPr>
        <w:t xml:space="preserve">ez wezwania  </w:t>
      </w:r>
      <w:r w:rsidR="003B2A7E" w:rsidRPr="00DC692D">
        <w:rPr>
          <w:rStyle w:val="Uwydatnienie"/>
          <w:rFonts w:cs="Times New Roman"/>
          <w:i w:val="0"/>
          <w:iCs w:val="0"/>
          <w:sz w:val="17"/>
          <w:szCs w:val="17"/>
        </w:rPr>
        <w:t>uiszczać</w:t>
      </w:r>
      <w:r w:rsidR="004D32B4" w:rsidRPr="00DC692D">
        <w:rPr>
          <w:rStyle w:val="Uwydatnienie"/>
          <w:rFonts w:cs="Times New Roman"/>
          <w:i w:val="0"/>
          <w:iCs w:val="0"/>
          <w:sz w:val="17"/>
          <w:szCs w:val="17"/>
        </w:rPr>
        <w:t xml:space="preserve"> w łącznej wysokości za trzy miesiące </w:t>
      </w:r>
      <w:r w:rsidR="003B2A7E" w:rsidRPr="00DC692D">
        <w:rPr>
          <w:rStyle w:val="Uwydatnienie"/>
          <w:rFonts w:cs="Times New Roman"/>
          <w:i w:val="0"/>
          <w:iCs w:val="0"/>
          <w:sz w:val="17"/>
          <w:szCs w:val="17"/>
        </w:rPr>
        <w:t xml:space="preserve"> w terminie do ostatniego dnia każdego kwartału,  którego obowiązek ponoszenia opłaty dotyczy, w kasie Urzędu Gminy</w:t>
      </w:r>
      <w:r w:rsidR="006D3E33"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 xml:space="preserve"> lub </w:t>
      </w:r>
      <w:r w:rsidR="00664424"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 xml:space="preserve"> na</w:t>
      </w:r>
      <w:r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 xml:space="preserve"> indywidualny </w:t>
      </w:r>
      <w:r w:rsidR="00664424"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 xml:space="preserve"> rachunek bankowy</w:t>
      </w:r>
      <w:r w:rsidR="00FA0673"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>.</w:t>
      </w:r>
    </w:p>
    <w:p w14:paraId="1A35677B" w14:textId="67060B5C" w:rsidR="00664424" w:rsidRPr="00DC692D" w:rsidRDefault="00664424" w:rsidP="00097323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  <w:bCs/>
          <w:sz w:val="17"/>
          <w:szCs w:val="17"/>
        </w:rPr>
      </w:pPr>
      <w:r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 xml:space="preserve"> </w:t>
      </w:r>
      <w:r w:rsidR="00D309B9"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>7</w:t>
      </w:r>
      <w:r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>. Deklarację podpisuje podmiot zobowiązany do złożenia deklaracji lub osoba upoważniona do podpisywania deklaracji. Dokumentem</w:t>
      </w:r>
      <w:r w:rsidR="00097323"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 xml:space="preserve"> </w:t>
      </w:r>
      <w:r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>upoważniającym do podpisywania deklaracji jest np. pełnomocnictwo, prawomocne postanowienie sądu ustanawiające przedstawiciela</w:t>
      </w:r>
      <w:r w:rsidR="00097323"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 xml:space="preserve"> </w:t>
      </w:r>
      <w:r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>ustawowego, uchwała wspólnoty mieszkaniowej o wyborze zarządu, umowa w formie aktu notarialnego o określeniu sposobu zarządu</w:t>
      </w:r>
      <w:r w:rsidR="00097323"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 xml:space="preserve"> </w:t>
      </w:r>
      <w:r w:rsidRPr="00DC692D">
        <w:rPr>
          <w:rFonts w:eastAsia="TimesNewRomanPSMT" w:cs="Times New Roman"/>
          <w:color w:val="00000A"/>
          <w:kern w:val="0"/>
          <w:sz w:val="17"/>
          <w:szCs w:val="17"/>
          <w:lang w:eastAsia="pl-PL" w:bidi="ar-SA"/>
        </w:rPr>
        <w:t>nieruchomością wspólną i powierzeniu osobie fizycznej lub prawnej, umowa spółki osobowej itp.</w:t>
      </w:r>
    </w:p>
    <w:p w14:paraId="00F5D4E4" w14:textId="77777777" w:rsidR="00664424" w:rsidRDefault="00664424" w:rsidP="00097323">
      <w:pPr>
        <w:jc w:val="both"/>
        <w:rPr>
          <w:b/>
          <w:bCs/>
          <w:sz w:val="18"/>
          <w:szCs w:val="18"/>
        </w:rPr>
      </w:pPr>
    </w:p>
    <w:sectPr w:rsidR="0066442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65" w:right="720" w:bottom="776" w:left="720" w:header="709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2FD32" w14:textId="77777777" w:rsidR="003F4ED0" w:rsidRDefault="003F4ED0">
      <w:r>
        <w:separator/>
      </w:r>
    </w:p>
  </w:endnote>
  <w:endnote w:type="continuationSeparator" w:id="0">
    <w:p w14:paraId="4B8B1570" w14:textId="77777777" w:rsidR="003F4ED0" w:rsidRDefault="003F4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MS Mincho"/>
    <w:charset w:val="80"/>
    <w:family w:val="roman"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-BoldM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87A4F" w14:textId="77777777" w:rsidR="00F335E7" w:rsidRDefault="00F335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2C3E0" w14:textId="77777777" w:rsidR="00F335E7" w:rsidRDefault="00F335E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D5FE5" w14:textId="77777777" w:rsidR="00F335E7" w:rsidRDefault="00F335E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01C62" w14:textId="77777777" w:rsidR="00F335E7" w:rsidRDefault="00F335E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F7234" w14:textId="77777777" w:rsidR="00F335E7" w:rsidRDefault="00F335E7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94777" w14:textId="77777777" w:rsidR="00F335E7" w:rsidRDefault="00F335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CF340" w14:textId="77777777" w:rsidR="003F4ED0" w:rsidRDefault="003F4ED0">
      <w:r>
        <w:separator/>
      </w:r>
    </w:p>
  </w:footnote>
  <w:footnote w:type="continuationSeparator" w:id="0">
    <w:p w14:paraId="30F02557" w14:textId="77777777" w:rsidR="003F4ED0" w:rsidRDefault="003F4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B0E66" w14:textId="77777777" w:rsidR="002C293D" w:rsidRDefault="002C29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8C301" w14:textId="76167935" w:rsidR="00F335E7" w:rsidRDefault="00F335E7" w:rsidP="002C293D">
    <w:pPr>
      <w:pStyle w:val="Nagwekpola"/>
      <w:ind w:left="7799"/>
    </w:pPr>
    <w:r>
      <w:rPr>
        <w:rFonts w:ascii="Arial" w:hAnsi="Arial" w:cs="Arial"/>
        <w:b w:val="0"/>
        <w:sz w:val="16"/>
        <w:szCs w:val="16"/>
      </w:rPr>
      <w:t xml:space="preserve"> </w:t>
    </w:r>
    <w:r>
      <w:rPr>
        <w:rFonts w:cs="Arial"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748E1" w14:textId="77777777" w:rsidR="00F335E7" w:rsidRDefault="00F335E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E375C" w14:textId="77777777" w:rsidR="00F335E7" w:rsidRDefault="00F335E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7A275" w14:textId="77777777" w:rsidR="00F335E7" w:rsidRDefault="00F335E7">
    <w:pPr>
      <w:pStyle w:val="Nagwekpola"/>
      <w:tabs>
        <w:tab w:val="left" w:pos="9345"/>
        <w:tab w:val="left" w:pos="9435"/>
        <w:tab w:val="left" w:pos="9450"/>
      </w:tabs>
      <w:ind w:left="7090" w:right="420"/>
    </w:pPr>
    <w:r>
      <w:rPr>
        <w:rFonts w:ascii="Arial" w:hAnsi="Arial" w:cs="Arial"/>
        <w:b w:val="0"/>
        <w:sz w:val="18"/>
        <w:szCs w:val="18"/>
      </w:rPr>
      <w:t>.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AA723" w14:textId="77777777" w:rsidR="00F335E7" w:rsidRDefault="00F335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lvlText w:val="%6."/>
      <w:lvlJc w:val="left"/>
      <w:pPr>
        <w:tabs>
          <w:tab w:val="num" w:pos="1800"/>
        </w:tabs>
        <w:ind w:left="180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8."/>
      <w:lvlJc w:val="left"/>
      <w:pPr>
        <w:tabs>
          <w:tab w:val="num" w:pos="2520"/>
        </w:tabs>
        <w:ind w:left="252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75485C"/>
    <w:multiLevelType w:val="multilevel"/>
    <w:tmpl w:val="583A2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C1F3326"/>
    <w:multiLevelType w:val="hybridMultilevel"/>
    <w:tmpl w:val="12C20E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EF4B83"/>
    <w:multiLevelType w:val="hybridMultilevel"/>
    <w:tmpl w:val="24E4A8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F5C1C"/>
    <w:multiLevelType w:val="hybridMultilevel"/>
    <w:tmpl w:val="CBA8839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36FAF"/>
    <w:multiLevelType w:val="multilevel"/>
    <w:tmpl w:val="222AF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14"/>
        <w:szCs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8888151">
    <w:abstractNumId w:val="0"/>
  </w:num>
  <w:num w:numId="2" w16cid:durableId="1289435536">
    <w:abstractNumId w:val="1"/>
  </w:num>
  <w:num w:numId="3" w16cid:durableId="1727333320">
    <w:abstractNumId w:val="2"/>
  </w:num>
  <w:num w:numId="4" w16cid:durableId="901133854">
    <w:abstractNumId w:val="7"/>
  </w:num>
  <w:num w:numId="5" w16cid:durableId="354662">
    <w:abstractNumId w:val="4"/>
  </w:num>
  <w:num w:numId="6" w16cid:durableId="409734213">
    <w:abstractNumId w:val="5"/>
  </w:num>
  <w:num w:numId="7" w16cid:durableId="230431880">
    <w:abstractNumId w:val="3"/>
  </w:num>
  <w:num w:numId="8" w16cid:durableId="1178736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970"/>
    <w:rsid w:val="00030D41"/>
    <w:rsid w:val="00045970"/>
    <w:rsid w:val="00053F6E"/>
    <w:rsid w:val="00082A12"/>
    <w:rsid w:val="00095222"/>
    <w:rsid w:val="00097323"/>
    <w:rsid w:val="00112DB8"/>
    <w:rsid w:val="00114D01"/>
    <w:rsid w:val="00126F2A"/>
    <w:rsid w:val="0013387C"/>
    <w:rsid w:val="00144976"/>
    <w:rsid w:val="00164A07"/>
    <w:rsid w:val="00186991"/>
    <w:rsid w:val="0019563D"/>
    <w:rsid w:val="00196221"/>
    <w:rsid w:val="001C6264"/>
    <w:rsid w:val="001E6F54"/>
    <w:rsid w:val="001F7BCF"/>
    <w:rsid w:val="00230BDD"/>
    <w:rsid w:val="00235163"/>
    <w:rsid w:val="00254026"/>
    <w:rsid w:val="00257AFF"/>
    <w:rsid w:val="002619F6"/>
    <w:rsid w:val="00282FBB"/>
    <w:rsid w:val="0028564F"/>
    <w:rsid w:val="00292028"/>
    <w:rsid w:val="00293856"/>
    <w:rsid w:val="002A3922"/>
    <w:rsid w:val="002C293D"/>
    <w:rsid w:val="002C42CF"/>
    <w:rsid w:val="002E6F8B"/>
    <w:rsid w:val="003128C1"/>
    <w:rsid w:val="00317459"/>
    <w:rsid w:val="0034620E"/>
    <w:rsid w:val="00391EAE"/>
    <w:rsid w:val="003B2A7E"/>
    <w:rsid w:val="003C29ED"/>
    <w:rsid w:val="003C57EE"/>
    <w:rsid w:val="003C73C6"/>
    <w:rsid w:val="003F4ED0"/>
    <w:rsid w:val="004003E4"/>
    <w:rsid w:val="00424354"/>
    <w:rsid w:val="00427DB0"/>
    <w:rsid w:val="0045624A"/>
    <w:rsid w:val="00491F0E"/>
    <w:rsid w:val="004D32B4"/>
    <w:rsid w:val="004F5224"/>
    <w:rsid w:val="004F62E7"/>
    <w:rsid w:val="00517A58"/>
    <w:rsid w:val="005376F1"/>
    <w:rsid w:val="00542327"/>
    <w:rsid w:val="00567509"/>
    <w:rsid w:val="00570443"/>
    <w:rsid w:val="005708E7"/>
    <w:rsid w:val="005732F7"/>
    <w:rsid w:val="00576D49"/>
    <w:rsid w:val="00596E15"/>
    <w:rsid w:val="00622A0A"/>
    <w:rsid w:val="00622EFF"/>
    <w:rsid w:val="00664424"/>
    <w:rsid w:val="006B0D64"/>
    <w:rsid w:val="006B3B34"/>
    <w:rsid w:val="006D3E33"/>
    <w:rsid w:val="006E1E3C"/>
    <w:rsid w:val="006F7994"/>
    <w:rsid w:val="00706503"/>
    <w:rsid w:val="0071039F"/>
    <w:rsid w:val="00712A0C"/>
    <w:rsid w:val="00726391"/>
    <w:rsid w:val="00752552"/>
    <w:rsid w:val="007850F4"/>
    <w:rsid w:val="00792301"/>
    <w:rsid w:val="00792A43"/>
    <w:rsid w:val="00795764"/>
    <w:rsid w:val="007A1F0A"/>
    <w:rsid w:val="007F4F64"/>
    <w:rsid w:val="00832363"/>
    <w:rsid w:val="0083484E"/>
    <w:rsid w:val="00840FAF"/>
    <w:rsid w:val="00851E9C"/>
    <w:rsid w:val="008B6401"/>
    <w:rsid w:val="008E64C9"/>
    <w:rsid w:val="00921196"/>
    <w:rsid w:val="0093665C"/>
    <w:rsid w:val="00966203"/>
    <w:rsid w:val="00973655"/>
    <w:rsid w:val="00997A7F"/>
    <w:rsid w:val="009B3C61"/>
    <w:rsid w:val="009F76B1"/>
    <w:rsid w:val="00A0375E"/>
    <w:rsid w:val="00A523BD"/>
    <w:rsid w:val="00A639BF"/>
    <w:rsid w:val="00A65CB5"/>
    <w:rsid w:val="00A72431"/>
    <w:rsid w:val="00AB4604"/>
    <w:rsid w:val="00AE3636"/>
    <w:rsid w:val="00B01D62"/>
    <w:rsid w:val="00B04347"/>
    <w:rsid w:val="00B0457F"/>
    <w:rsid w:val="00B42828"/>
    <w:rsid w:val="00B750D9"/>
    <w:rsid w:val="00BD1148"/>
    <w:rsid w:val="00BE7ADC"/>
    <w:rsid w:val="00C06D3F"/>
    <w:rsid w:val="00C13CA1"/>
    <w:rsid w:val="00C17D7B"/>
    <w:rsid w:val="00C2516C"/>
    <w:rsid w:val="00C420FD"/>
    <w:rsid w:val="00C523F5"/>
    <w:rsid w:val="00C827E0"/>
    <w:rsid w:val="00CB3FA0"/>
    <w:rsid w:val="00CC3062"/>
    <w:rsid w:val="00CC53C9"/>
    <w:rsid w:val="00D309B9"/>
    <w:rsid w:val="00D45378"/>
    <w:rsid w:val="00D97F34"/>
    <w:rsid w:val="00DC6402"/>
    <w:rsid w:val="00DC692D"/>
    <w:rsid w:val="00E14020"/>
    <w:rsid w:val="00E504A6"/>
    <w:rsid w:val="00E60FC4"/>
    <w:rsid w:val="00E713F2"/>
    <w:rsid w:val="00EC6D47"/>
    <w:rsid w:val="00EE5BAB"/>
    <w:rsid w:val="00EF0880"/>
    <w:rsid w:val="00F11F00"/>
    <w:rsid w:val="00F335E7"/>
    <w:rsid w:val="00F40FBC"/>
    <w:rsid w:val="00F4733C"/>
    <w:rsid w:val="00F51822"/>
    <w:rsid w:val="00F82A2D"/>
    <w:rsid w:val="00FA0673"/>
    <w:rsid w:val="00FA7A1C"/>
    <w:rsid w:val="00FB04A1"/>
    <w:rsid w:val="00FE0DF7"/>
    <w:rsid w:val="00FE3089"/>
    <w:rsid w:val="00FE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BEB545"/>
  <w15:docId w15:val="{58F55D05-5AAE-4510-B6CB-0BF6CBBB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NewRomanPSMT" w:hAnsi="Times New Roman" w:cs="Arial"/>
      <w:b w:val="0"/>
      <w:bCs w:val="0"/>
      <w:i w:val="0"/>
      <w:iCs w:val="0"/>
      <w:sz w:val="21"/>
      <w:szCs w:val="21"/>
    </w:rPr>
  </w:style>
  <w:style w:type="character" w:customStyle="1" w:styleId="WW8Num2z0">
    <w:name w:val="WW8Num2z0"/>
    <w:rPr>
      <w:rFonts w:eastAsia="Arial" w:cs="Times New Roman"/>
      <w:i w:val="0"/>
      <w:iCs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Domylnaczcionkaakapitu4">
    <w:name w:val="Domyślna czcionka akapitu4"/>
  </w:style>
  <w:style w:type="character" w:customStyle="1" w:styleId="AKSzarePoleZnak">
    <w:name w:val="AK_SzarePole Znak"/>
    <w:rPr>
      <w:rFonts w:ascii="Arial" w:eastAsia="Times New Roman" w:hAnsi="Arial" w:cs="Arial"/>
      <w:bCs/>
      <w:iCs/>
      <w:sz w:val="14"/>
    </w:rPr>
  </w:style>
  <w:style w:type="character" w:customStyle="1" w:styleId="Znakinumeracji">
    <w:name w:val="Znaki numeracji"/>
    <w:rPr>
      <w:b w:val="0"/>
      <w:bCs w:val="0"/>
      <w:sz w:val="21"/>
      <w:szCs w:val="21"/>
    </w:rPr>
  </w:style>
  <w:style w:type="character" w:styleId="Uwydatnienie">
    <w:name w:val="Emphasis"/>
    <w:qFormat/>
    <w:rPr>
      <w:i/>
      <w:iCs/>
    </w:rPr>
  </w:style>
  <w:style w:type="character" w:customStyle="1" w:styleId="ListLabel1">
    <w:name w:val="ListLabel 1"/>
    <w:rPr>
      <w:rFonts w:eastAsia="Lucida Sans Unicode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Znakiprzypiswkocowych">
    <w:name w:val="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rPr>
      <w:rFonts w:cs="Times New Roman"/>
      <w:color w:val="0563C1"/>
      <w:u w:val="single"/>
    </w:rPr>
  </w:style>
  <w:style w:type="character" w:customStyle="1" w:styleId="StopkaZnak">
    <w:name w:val="Stopka Znak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4">
    <w:name w:val="Podpis4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AKPodTytuSekcji">
    <w:name w:val="AK_PodTytułSekcji"/>
    <w:basedOn w:val="Normalny"/>
    <w:pPr>
      <w:widowControl/>
      <w:suppressAutoHyphens w:val="0"/>
    </w:pPr>
    <w:rPr>
      <w:rFonts w:ascii="Arial" w:eastAsia="Times New Roman" w:hAnsi="Arial" w:cs="Arial"/>
      <w:bCs/>
      <w:iCs/>
      <w:caps/>
      <w:sz w:val="20"/>
      <w:szCs w:val="20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przypisukocowego">
    <w:name w:val="endnote text"/>
    <w:basedOn w:val="Normalny"/>
    <w:pPr>
      <w:suppressLineNumbers/>
      <w:ind w:left="283" w:hanging="283"/>
    </w:pPr>
    <w:rPr>
      <w:sz w:val="20"/>
      <w:szCs w:val="20"/>
    </w:rPr>
  </w:style>
  <w:style w:type="paragraph" w:customStyle="1" w:styleId="Tekstprzypisukocowego1">
    <w:name w:val="Tekst przypisu końcowego1"/>
    <w:basedOn w:val="Normalny"/>
    <w:rPr>
      <w:sz w:val="20"/>
      <w:szCs w:val="20"/>
    </w:rPr>
  </w:style>
  <w:style w:type="paragraph" w:customStyle="1" w:styleId="Nagwekpola">
    <w:name w:val="Nagłówek pola"/>
    <w:basedOn w:val="Normalny"/>
    <w:rPr>
      <w:b/>
      <w:sz w:val="14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Akapitzlist2">
    <w:name w:val="Akapit z listą2"/>
    <w:basedOn w:val="Normalny"/>
    <w:pPr>
      <w:ind w:left="72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table" w:styleId="Tabela-Siatka">
    <w:name w:val="Table Grid"/>
    <w:basedOn w:val="Standardowy"/>
    <w:uiPriority w:val="39"/>
    <w:rsid w:val="003C2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E0D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0DF7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0DF7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0D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0DF7"/>
    <w:rPr>
      <w:rFonts w:eastAsia="SimSun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2BA97-1CFA-4293-A65F-312AC781A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1998</Words>
  <Characters>11992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cp:lastModifiedBy>Gajo Joanna</cp:lastModifiedBy>
  <cp:revision>27</cp:revision>
  <cp:lastPrinted>2026-05-28T11:56:00Z</cp:lastPrinted>
  <dcterms:created xsi:type="dcterms:W3CDTF">2020-12-31T07:15:00Z</dcterms:created>
  <dcterms:modified xsi:type="dcterms:W3CDTF">2026-05-28T11:57:00Z</dcterms:modified>
</cp:coreProperties>
</file>