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7D6B35" w14:textId="77777777" w:rsidR="005708E7" w:rsidRDefault="005708E7" w:rsidP="005708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96E15" w14:paraId="24C158E2" w14:textId="77777777" w:rsidTr="00AD1541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920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D75E7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0AD0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BCF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C6E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A0833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7CD9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4F1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49BF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1228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666B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E134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E428F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4A67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452F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E7F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3BBB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73F0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9388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19DF9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643EE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DFA5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A325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2FD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D7DD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1EF6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AFDD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8BBA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9ADB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1B44" w14:textId="02A2F0B2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B81F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74D8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7EC6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96E15" w14:paraId="4CCBF084" w14:textId="77777777" w:rsidTr="00AD1541">
        <w:trPr>
          <w:trHeight w:val="562"/>
        </w:trPr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B9F9C" w14:textId="77777777" w:rsidR="00596E15" w:rsidRDefault="00596E15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29A6DE6B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osobą fizyczną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F71F0" w14:textId="77777777" w:rsidR="00596E15" w:rsidRDefault="00596E15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42B2A71B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8A81" w14:textId="77777777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8303" w14:textId="3F599442" w:rsidR="00596E15" w:rsidRDefault="00596E15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46D6DD68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3BF8B65F" w14:textId="77777777" w:rsidR="00F335E7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F335E7"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4F794150" w14:textId="77777777" w:rsidR="00045970" w:rsidRPr="00045970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dotyczy nieruchomości zamieszkałych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07"/>
        <w:gridCol w:w="867"/>
        <w:gridCol w:w="412"/>
        <w:gridCol w:w="281"/>
        <w:gridCol w:w="1230"/>
        <w:gridCol w:w="754"/>
        <w:gridCol w:w="567"/>
        <w:gridCol w:w="1701"/>
        <w:gridCol w:w="238"/>
        <w:gridCol w:w="127"/>
        <w:gridCol w:w="1658"/>
        <w:gridCol w:w="16"/>
      </w:tblGrid>
      <w:tr w:rsidR="00F335E7" w14:paraId="694F8CC0" w14:textId="77777777" w:rsidTr="0045624A">
        <w:tc>
          <w:tcPr>
            <w:tcW w:w="10227" w:type="dxa"/>
            <w:gridSpan w:val="13"/>
            <w:shd w:val="clear" w:color="auto" w:fill="D9E2F3"/>
          </w:tcPr>
          <w:p w14:paraId="79CB7BFE" w14:textId="14CB19B6" w:rsidR="00F335E7" w:rsidRPr="0019563D" w:rsidRDefault="00F335E7">
            <w:pPr>
              <w:pStyle w:val="Zawartotabeli"/>
              <w:rPr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19563D">
              <w:rPr>
                <w:sz w:val="18"/>
                <w:szCs w:val="18"/>
              </w:rPr>
              <w:t>(j.t. Dz. U. z 20</w:t>
            </w:r>
            <w:r w:rsidR="00F40FBC" w:rsidRPr="0019563D">
              <w:rPr>
                <w:sz w:val="18"/>
                <w:szCs w:val="18"/>
              </w:rPr>
              <w:t>20</w:t>
            </w:r>
            <w:r w:rsidRPr="0019563D">
              <w:rPr>
                <w:sz w:val="18"/>
                <w:szCs w:val="18"/>
              </w:rPr>
              <w:t xml:space="preserve"> r. poz. </w:t>
            </w:r>
            <w:r w:rsidR="00F40FBC" w:rsidRPr="0019563D">
              <w:rPr>
                <w:sz w:val="18"/>
                <w:szCs w:val="18"/>
              </w:rPr>
              <w:t>1439</w:t>
            </w:r>
            <w:r w:rsidRPr="0019563D">
              <w:rPr>
                <w:sz w:val="18"/>
                <w:szCs w:val="18"/>
              </w:rPr>
              <w:t>)</w:t>
            </w:r>
          </w:p>
          <w:p w14:paraId="0E60A8A0" w14:textId="77777777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 xml:space="preserve">łaściciele nieruchomości zamieszkałych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  <w:r w:rsidRPr="00B4282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2D31C496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B42828">
              <w:rPr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odpadami komunalnymi lub określonej w deklaracji ilości odpadów komunalnych powstających na danej nieruchomości </w:t>
            </w:r>
            <w:r w:rsidR="00317459" w:rsidRPr="00B42828">
              <w:rPr>
                <w:sz w:val="18"/>
                <w:szCs w:val="18"/>
              </w:rPr>
              <w:t xml:space="preserve">w terminie do 10 dnia każdego miesiąca następującego po miesiącu, w którym nastąpiła zamiana. </w:t>
            </w:r>
          </w:p>
        </w:tc>
      </w:tr>
      <w:tr w:rsidR="00F335E7" w14:paraId="0792C02A" w14:textId="77777777" w:rsidTr="0045624A">
        <w:tc>
          <w:tcPr>
            <w:tcW w:w="10227" w:type="dxa"/>
            <w:gridSpan w:val="13"/>
            <w:shd w:val="clear" w:color="auto" w:fill="D9E2F3"/>
          </w:tcPr>
          <w:p w14:paraId="2BD78EEC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 </w:t>
            </w:r>
            <w:r w:rsidRPr="00D45378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D45378">
              <w:rPr>
                <w:b/>
                <w:bCs/>
                <w:sz w:val="19"/>
                <w:szCs w:val="19"/>
              </w:rPr>
              <w:t>Mrągowo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</w:tr>
      <w:tr w:rsidR="00F335E7" w14:paraId="4E4E71DD" w14:textId="77777777" w:rsidTr="0045624A">
        <w:tc>
          <w:tcPr>
            <w:tcW w:w="10227" w:type="dxa"/>
            <w:gridSpan w:val="13"/>
            <w:shd w:val="clear" w:color="auto" w:fill="D9E2F3"/>
          </w:tcPr>
          <w:p w14:paraId="23E2C93A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14:paraId="014DB1AA" w14:textId="77777777" w:rsidTr="0045624A">
        <w:tc>
          <w:tcPr>
            <w:tcW w:w="10227" w:type="dxa"/>
            <w:gridSpan w:val="13"/>
            <w:shd w:val="clear" w:color="auto" w:fill="auto"/>
          </w:tcPr>
          <w:p w14:paraId="3273032D" w14:textId="77777777" w:rsidR="005708E7" w:rsidRDefault="00D45378" w:rsidP="00B42828">
            <w:pPr>
              <w:pStyle w:val="Zawartotabeli"/>
              <w:tabs>
                <w:tab w:val="left" w:pos="2055"/>
              </w:tabs>
              <w:ind w:left="60" w:right="75"/>
            </w:pPr>
            <w:r>
              <w:rPr>
                <w:sz w:val="19"/>
                <w:szCs w:val="19"/>
              </w:rPr>
              <w:t>U</w:t>
            </w:r>
            <w:r w:rsidR="005708E7" w:rsidRPr="00B42828">
              <w:rPr>
                <w:sz w:val="19"/>
                <w:szCs w:val="19"/>
              </w:rPr>
              <w:t>rząd Gminy  Mrągow</w:t>
            </w:r>
            <w:r w:rsidR="00097323">
              <w:rPr>
                <w:sz w:val="19"/>
                <w:szCs w:val="19"/>
              </w:rPr>
              <w:t>o</w:t>
            </w:r>
            <w:r w:rsidR="005708E7" w:rsidRPr="00B42828">
              <w:rPr>
                <w:sz w:val="19"/>
                <w:szCs w:val="19"/>
              </w:rPr>
              <w:t xml:space="preserve">  ul. Królewiecka 60A, 11-700 Mrągowo</w:t>
            </w:r>
          </w:p>
        </w:tc>
      </w:tr>
      <w:tr w:rsidR="00F335E7" w14:paraId="120D2FF5" w14:textId="77777777" w:rsidTr="0045624A">
        <w:tc>
          <w:tcPr>
            <w:tcW w:w="10227" w:type="dxa"/>
            <w:gridSpan w:val="13"/>
            <w:shd w:val="clear" w:color="auto" w:fill="D9E2F3"/>
          </w:tcPr>
          <w:p w14:paraId="1CA571D8" w14:textId="77777777" w:rsidR="00F335E7" w:rsidRDefault="00F335E7" w:rsidP="00B42828">
            <w:pPr>
              <w:jc w:val="both"/>
            </w:pPr>
            <w:r w:rsidRPr="00B42828">
              <w:rPr>
                <w:b/>
                <w:sz w:val="19"/>
                <w:szCs w:val="19"/>
              </w:rPr>
              <w:t xml:space="preserve">B. CEL ZŁOŻENIA DEKLARACJI  </w:t>
            </w:r>
            <w:r w:rsidRPr="00B42828">
              <w:rPr>
                <w:sz w:val="19"/>
                <w:szCs w:val="19"/>
              </w:rPr>
              <w:t>(zaznaczyć właściwe pole )</w:t>
            </w:r>
          </w:p>
        </w:tc>
      </w:tr>
      <w:tr w:rsidR="00E504A6" w14:paraId="3A04BD1A" w14:textId="77777777" w:rsidTr="00095222">
        <w:trPr>
          <w:trHeight w:val="418"/>
        </w:trPr>
        <w:tc>
          <w:tcPr>
            <w:tcW w:w="2376" w:type="dxa"/>
            <w:gridSpan w:val="2"/>
            <w:shd w:val="clear" w:color="auto" w:fill="auto"/>
          </w:tcPr>
          <w:p w14:paraId="1EF589BC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4CB1A436" w14:textId="77777777" w:rsidR="00B01D62" w:rsidRDefault="00E504A6" w:rsidP="00B01D62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………………….................</w:t>
            </w:r>
            <w:r>
              <w:rPr>
                <w:sz w:val="12"/>
                <w:szCs w:val="12"/>
              </w:rPr>
              <w:t>......</w:t>
            </w:r>
          </w:p>
          <w:p w14:paraId="55F58292" w14:textId="77777777" w:rsidR="00E504A6" w:rsidRPr="00B01D62" w:rsidRDefault="00B01D62" w:rsidP="00B01D62">
            <w:pPr>
              <w:pStyle w:val="Zawartotabeli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r w:rsidR="00E504A6" w:rsidRPr="005708E7">
              <w:rPr>
                <w:sz w:val="12"/>
                <w:szCs w:val="12"/>
              </w:rPr>
              <w:t>(data powstania obowiązku)</w:t>
            </w:r>
            <w:r w:rsidR="00E504A6" w:rsidRPr="00B4282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469F0031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rFonts w:cs="Times New Roman"/>
                <w:b/>
                <w:bCs/>
                <w:sz w:val="19"/>
                <w:szCs w:val="19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5CD739E1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………………………...........................</w:t>
            </w:r>
          </w:p>
          <w:p w14:paraId="47D46406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708E7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022" w:type="dxa"/>
            <w:gridSpan w:val="3"/>
            <w:shd w:val="clear" w:color="auto" w:fill="auto"/>
          </w:tcPr>
          <w:p w14:paraId="3A0E1A9D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4A1FCA1B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</w:p>
          <w:p w14:paraId="40995C2E" w14:textId="77777777" w:rsidR="00E504A6" w:rsidRPr="005708E7" w:rsidRDefault="00E504A6" w:rsidP="00F4733C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…………..………………………………</w:t>
            </w:r>
          </w:p>
          <w:p w14:paraId="5672198A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  <w:r w:rsidRPr="005708E7">
              <w:rPr>
                <w:sz w:val="12"/>
                <w:szCs w:val="12"/>
              </w:rPr>
              <w:t xml:space="preserve">               (data ustania obowiązku)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724AB240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sz w:val="16"/>
                <w:szCs w:val="16"/>
              </w:rPr>
              <w:t xml:space="preserve">  korekta deklaracji</w:t>
            </w:r>
          </w:p>
          <w:p w14:paraId="36A52967" w14:textId="77777777" w:rsidR="00E504A6" w:rsidRPr="00B42828" w:rsidRDefault="00E504A6" w:rsidP="00576D49">
            <w:pPr>
              <w:pStyle w:val="Zawartotabeli"/>
              <w:rPr>
                <w:sz w:val="13"/>
                <w:szCs w:val="13"/>
              </w:rPr>
            </w:pPr>
            <w:r w:rsidRPr="00B42828">
              <w:rPr>
                <w:sz w:val="16"/>
                <w:szCs w:val="16"/>
              </w:rPr>
              <w:t xml:space="preserve">       </w:t>
            </w:r>
            <w:r w:rsidRPr="00B42828">
              <w:rPr>
                <w:sz w:val="13"/>
                <w:szCs w:val="13"/>
              </w:rPr>
              <w:t>( okres którego dotyczy)</w:t>
            </w:r>
          </w:p>
          <w:p w14:paraId="79321A79" w14:textId="77777777" w:rsidR="00E504A6" w:rsidRPr="00B42828" w:rsidRDefault="00E504A6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122E8DCB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….......................................</w:t>
            </w:r>
          </w:p>
          <w:p w14:paraId="1F0265B6" w14:textId="77777777" w:rsidR="00E504A6" w:rsidRDefault="00E504A6">
            <w:pPr>
              <w:pStyle w:val="Zawartotabeli"/>
            </w:pPr>
            <w:r w:rsidRPr="005708E7">
              <w:rPr>
                <w:sz w:val="12"/>
                <w:szCs w:val="12"/>
              </w:rPr>
              <w:t xml:space="preserve">             (miesiąc i rok )</w:t>
            </w:r>
          </w:p>
        </w:tc>
      </w:tr>
      <w:tr w:rsidR="00E504A6" w14:paraId="11270122" w14:textId="77777777" w:rsidTr="0045624A">
        <w:trPr>
          <w:trHeight w:val="418"/>
        </w:trPr>
        <w:tc>
          <w:tcPr>
            <w:tcW w:w="10227" w:type="dxa"/>
            <w:gridSpan w:val="13"/>
            <w:shd w:val="clear" w:color="auto" w:fill="auto"/>
          </w:tcPr>
          <w:p w14:paraId="62D75AF2" w14:textId="77777777" w:rsidR="00E504A6" w:rsidRPr="00D45378" w:rsidRDefault="00E504A6" w:rsidP="00B42828">
            <w:pPr>
              <w:pStyle w:val="Zawartotabeli"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B42828">
              <w:rPr>
                <w:rFonts w:cs="Times New Roman"/>
                <w:sz w:val="18"/>
                <w:szCs w:val="18"/>
              </w:rPr>
              <w:t xml:space="preserve">Uzasadnienie </w:t>
            </w:r>
            <w:r w:rsidRPr="00D45378">
              <w:rPr>
                <w:rFonts w:cs="Times New Roman"/>
                <w:sz w:val="16"/>
                <w:szCs w:val="16"/>
              </w:rPr>
              <w:t>(wypełnić w przypadku zaznaczenia pola: zmiana danych lub ustanie obowiązku lub korekta )</w:t>
            </w:r>
          </w:p>
          <w:p w14:paraId="7AC8E135" w14:textId="77777777" w:rsidR="00E504A6" w:rsidRPr="00B42828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zmiana ilości osób zamieszkujących 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zmiana miejsca zamieszkania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sprzedaż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nieruchomości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inny powód – podać jaki:</w:t>
            </w:r>
          </w:p>
          <w:p w14:paraId="0774B2A8" w14:textId="77777777" w:rsidR="00E504A6" w:rsidRPr="00B42828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</w:p>
          <w:p w14:paraId="22F68903" w14:textId="77777777" w:rsidR="00E504A6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14:paraId="66F2F17C" w14:textId="77777777" w:rsidR="00D45378" w:rsidRPr="00B42828" w:rsidRDefault="00D45378" w:rsidP="00B42828">
            <w:pPr>
              <w:pStyle w:val="Zawartotabeli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335E7" w14:paraId="1A04DD74" w14:textId="77777777" w:rsidTr="0045624A">
        <w:tc>
          <w:tcPr>
            <w:tcW w:w="10227" w:type="dxa"/>
            <w:gridSpan w:val="13"/>
            <w:shd w:val="clear" w:color="auto" w:fill="D9E2F3"/>
          </w:tcPr>
          <w:p w14:paraId="20633C16" w14:textId="77777777" w:rsidR="00F335E7" w:rsidRDefault="00114D01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565B2BDA" w14:textId="77777777" w:rsidTr="0045624A">
        <w:tc>
          <w:tcPr>
            <w:tcW w:w="10227" w:type="dxa"/>
            <w:gridSpan w:val="13"/>
            <w:shd w:val="clear" w:color="auto" w:fill="D9E2F3"/>
          </w:tcPr>
          <w:p w14:paraId="47B06D3A" w14:textId="77777777" w:rsidR="00F335E7" w:rsidRDefault="00FE3CB2"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097323">
              <w:rPr>
                <w:b/>
                <w:color w:val="000000"/>
                <w:sz w:val="19"/>
                <w:szCs w:val="19"/>
              </w:rPr>
              <w:t>Ę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  <w:tr w:rsidR="00712A0C" w14:paraId="5468A31C" w14:textId="77777777" w:rsidTr="0045624A">
        <w:trPr>
          <w:gridAfter w:val="1"/>
          <w:wAfter w:w="16" w:type="dxa"/>
          <w:trHeight w:val="947"/>
        </w:trPr>
        <w:tc>
          <w:tcPr>
            <w:tcW w:w="10211" w:type="dxa"/>
            <w:gridSpan w:val="12"/>
            <w:shd w:val="clear" w:color="auto" w:fill="auto"/>
          </w:tcPr>
          <w:p w14:paraId="02AE259D" w14:textId="77777777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6DE59C39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 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Pr="00B42828">
              <w:rPr>
                <w:color w:val="000000"/>
                <w:sz w:val="19"/>
                <w:szCs w:val="19"/>
              </w:rPr>
              <w:t xml:space="preserve">                           </w:t>
            </w:r>
            <w:r w:rsidRPr="00B42828">
              <w:rPr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color w:val="000000"/>
                <w:sz w:val="19"/>
                <w:szCs w:val="19"/>
              </w:rPr>
              <w:t>współwłaściciel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nieruchomości wspólnej</w:t>
            </w:r>
          </w:p>
          <w:p w14:paraId="1CA72CA6" w14:textId="77777777" w:rsidR="00712A0C" w:rsidRDefault="00712A0C" w:rsidP="00712A0C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 wspólnoty mieszkaniowej/spółdzielni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712A0C" w14:paraId="614D1ED2" w14:textId="77777777" w:rsidTr="0045624A">
        <w:tc>
          <w:tcPr>
            <w:tcW w:w="10227" w:type="dxa"/>
            <w:gridSpan w:val="13"/>
            <w:shd w:val="clear" w:color="auto" w:fill="auto"/>
          </w:tcPr>
          <w:p w14:paraId="4D465BF6" w14:textId="77777777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składającego  deklarację ( zaznaczyć właściwe pole) </w:t>
            </w:r>
          </w:p>
          <w:p w14:paraId="1F42D0B3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712A0C" w14:paraId="1CAEF6FA" w14:textId="77777777" w:rsidTr="004D32B4">
        <w:trPr>
          <w:trHeight w:val="955"/>
        </w:trPr>
        <w:tc>
          <w:tcPr>
            <w:tcW w:w="5920" w:type="dxa"/>
            <w:gridSpan w:val="7"/>
            <w:shd w:val="clear" w:color="auto" w:fill="auto"/>
          </w:tcPr>
          <w:p w14:paraId="66A4362E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  <w:p w14:paraId="44BF5F06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07" w:type="dxa"/>
            <w:gridSpan w:val="6"/>
            <w:shd w:val="clear" w:color="auto" w:fill="auto"/>
          </w:tcPr>
          <w:p w14:paraId="7CAD3AA0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Imię/Imiona</w:t>
            </w:r>
          </w:p>
        </w:tc>
      </w:tr>
      <w:tr w:rsidR="00095222" w14:paraId="3341C743" w14:textId="77777777" w:rsidTr="00CC3062">
        <w:trPr>
          <w:trHeight w:val="631"/>
        </w:trPr>
        <w:tc>
          <w:tcPr>
            <w:tcW w:w="2269" w:type="dxa"/>
            <w:shd w:val="clear" w:color="auto" w:fill="auto"/>
          </w:tcPr>
          <w:p w14:paraId="7F458931" w14:textId="77777777" w:rsidR="00095222" w:rsidRPr="00CC3062" w:rsidRDefault="00095222" w:rsidP="00CC3062">
            <w:pPr>
              <w:rPr>
                <w:sz w:val="14"/>
                <w:szCs w:val="14"/>
              </w:rPr>
            </w:pPr>
            <w:r w:rsidRPr="00CC3062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7"/>
            <w:shd w:val="clear" w:color="auto" w:fill="auto"/>
          </w:tcPr>
          <w:p w14:paraId="29AD1BBB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095222">
              <w:rPr>
                <w:color w:val="000000"/>
                <w:sz w:val="19"/>
                <w:szCs w:val="19"/>
              </w:rPr>
              <w:t>T</w:t>
            </w:r>
            <w:r w:rsidRPr="00B42828">
              <w:rPr>
                <w:color w:val="000000"/>
                <w:sz w:val="19"/>
                <w:szCs w:val="19"/>
              </w:rPr>
              <w:t xml:space="preserve">elefon kontaktowy* 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710DA361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1BE47664" w14:textId="77777777" w:rsidTr="0045624A">
        <w:tc>
          <w:tcPr>
            <w:tcW w:w="10227" w:type="dxa"/>
            <w:gridSpan w:val="13"/>
            <w:shd w:val="clear" w:color="auto" w:fill="D9E2F3"/>
          </w:tcPr>
          <w:p w14:paraId="7D86151A" w14:textId="77777777" w:rsidR="001F7BCF" w:rsidRDefault="00FE3CB2" w:rsidP="001F7BCF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1F7BCF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D45378" w14:paraId="5C357CB9" w14:textId="77777777" w:rsidTr="002E6F8B">
        <w:trPr>
          <w:trHeight w:val="426"/>
        </w:trPr>
        <w:tc>
          <w:tcPr>
            <w:tcW w:w="3243" w:type="dxa"/>
            <w:gridSpan w:val="3"/>
            <w:shd w:val="clear" w:color="auto" w:fill="auto"/>
          </w:tcPr>
          <w:p w14:paraId="269E9C31" w14:textId="77777777" w:rsidR="00D45378" w:rsidRPr="00B42828" w:rsidRDefault="00D45378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3244" w:type="dxa"/>
            <w:gridSpan w:val="5"/>
            <w:shd w:val="clear" w:color="auto" w:fill="auto"/>
          </w:tcPr>
          <w:p w14:paraId="2DDAD0AE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3E8464A0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7815178D" w14:textId="77777777" w:rsidR="00D45378" w:rsidRDefault="00D45378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095222" w14:paraId="699014E8" w14:textId="77777777" w:rsidTr="00095222">
        <w:trPr>
          <w:trHeight w:val="657"/>
        </w:trPr>
        <w:tc>
          <w:tcPr>
            <w:tcW w:w="2376" w:type="dxa"/>
            <w:gridSpan w:val="2"/>
            <w:shd w:val="clear" w:color="auto" w:fill="auto"/>
          </w:tcPr>
          <w:p w14:paraId="0AFEB2D5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81F3EE3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Kod pocztowy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1BC7C6F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Poczta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06FE6C5E" w14:textId="77777777" w:rsidR="00095222" w:rsidRDefault="00095222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>r działki, obręb ewidencyjny (w przypadku gdy nieruchomość nie posiada  numeru porządkowego)</w:t>
            </w:r>
          </w:p>
        </w:tc>
      </w:tr>
      <w:tr w:rsidR="00F335E7" w14:paraId="2E124117" w14:textId="77777777" w:rsidTr="0045624A">
        <w:tc>
          <w:tcPr>
            <w:tcW w:w="10227" w:type="dxa"/>
            <w:gridSpan w:val="13"/>
            <w:shd w:val="clear" w:color="auto" w:fill="D9E2F3"/>
          </w:tcPr>
          <w:p w14:paraId="577F026A" w14:textId="77777777" w:rsidR="00FE3CB2" w:rsidRPr="00B42828" w:rsidRDefault="00FE3CB2" w:rsidP="00B42828">
            <w:pPr>
              <w:pStyle w:val="AKPodTytuSekcji"/>
              <w:ind w:right="1134"/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 xml:space="preserve">/ADRES SIEDZIBY SKŁADAJĄCEGO DEKLARACJĘ  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 xml:space="preserve"> 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(wpisać, </w:t>
            </w: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  <w:p w14:paraId="3E8C7932" w14:textId="77777777" w:rsidR="00F335E7" w:rsidRDefault="00FE3CB2" w:rsidP="00B42828">
            <w:pPr>
              <w:pStyle w:val="AKPodTytuSekcji"/>
              <w:ind w:right="1134"/>
            </w:pP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jeżeli jest inny niż podany w części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C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095222" w14:paraId="15047A77" w14:textId="77777777" w:rsidTr="00095222">
        <w:tc>
          <w:tcPr>
            <w:tcW w:w="3655" w:type="dxa"/>
            <w:gridSpan w:val="4"/>
            <w:shd w:val="clear" w:color="auto" w:fill="auto"/>
          </w:tcPr>
          <w:p w14:paraId="0D57E59A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000FFB0C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001EB462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34FACFD9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095222" w14:paraId="083303AE" w14:textId="77777777" w:rsidTr="00095222">
        <w:tc>
          <w:tcPr>
            <w:tcW w:w="3655" w:type="dxa"/>
            <w:gridSpan w:val="4"/>
            <w:shd w:val="clear" w:color="auto" w:fill="auto"/>
          </w:tcPr>
          <w:p w14:paraId="67DAE25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32A563C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1A3B16D6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67E7DDD1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14:paraId="45357F1B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305A0307" w14:textId="77777777" w:rsidR="00095222" w:rsidRDefault="00095222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42CE74DF" w14:textId="77777777" w:rsidTr="00095222">
        <w:tc>
          <w:tcPr>
            <w:tcW w:w="3655" w:type="dxa"/>
            <w:gridSpan w:val="4"/>
            <w:shd w:val="clear" w:color="auto" w:fill="auto"/>
          </w:tcPr>
          <w:p w14:paraId="2820DF6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102797A3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59F10F8C" w14:textId="77777777" w:rsidR="00095222" w:rsidRPr="00B42828" w:rsidRDefault="00095222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Kod pocztowy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0FEE44B4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  <w:tr w:rsidR="00186991" w14:paraId="0F743614" w14:textId="77777777" w:rsidTr="00B42828">
        <w:tc>
          <w:tcPr>
            <w:tcW w:w="10227" w:type="dxa"/>
            <w:gridSpan w:val="13"/>
            <w:shd w:val="clear" w:color="auto" w:fill="auto"/>
          </w:tcPr>
          <w:p w14:paraId="056673CB" w14:textId="77777777" w:rsidR="00186991" w:rsidRDefault="00186991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rachunku bankowego wskazanego do zwrotu nadpłaty</w:t>
            </w:r>
            <w:r w:rsidR="00752552" w:rsidRPr="00B42828">
              <w:rPr>
                <w:color w:val="000000"/>
                <w:sz w:val="19"/>
                <w:szCs w:val="19"/>
              </w:rPr>
              <w:t xml:space="preserve"> </w:t>
            </w:r>
            <w:r w:rsidR="00752552" w:rsidRPr="00B42828">
              <w:rPr>
                <w:color w:val="000000"/>
                <w:sz w:val="19"/>
                <w:szCs w:val="19"/>
                <w:vertAlign w:val="superscript"/>
              </w:rPr>
              <w:t>5)</w:t>
            </w:r>
            <w:r w:rsidRPr="00B42828">
              <w:rPr>
                <w:color w:val="000000"/>
                <w:sz w:val="19"/>
                <w:szCs w:val="19"/>
              </w:rPr>
              <w:t>:</w:t>
            </w:r>
          </w:p>
          <w:p w14:paraId="4674F1FC" w14:textId="77777777" w:rsidR="00D45378" w:rsidRPr="00B42828" w:rsidRDefault="00D45378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784B5575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7"/>
        <w:gridCol w:w="2993"/>
        <w:gridCol w:w="218"/>
        <w:gridCol w:w="3409"/>
      </w:tblGrid>
      <w:tr w:rsidR="00F335E7" w14:paraId="7AA9473D" w14:textId="77777777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7D1A728B" w14:textId="77777777" w:rsidR="00F335E7" w:rsidRPr="0019563D" w:rsidRDefault="00FE3CB2">
            <w:pPr>
              <w:jc w:val="both"/>
            </w:pPr>
            <w:r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</w:t>
            </w:r>
            <w:r w:rsidR="00F335E7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WYLICZANIE OPŁATY ZA GOSPODAROWANIE ODPADAMI KOMUNALNYMI </w:t>
            </w:r>
          </w:p>
        </w:tc>
      </w:tr>
      <w:tr w:rsidR="00F335E7" w14:paraId="79EBF5E5" w14:textId="77777777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B1EDC08" w14:textId="47204DFE" w:rsidR="00F335E7" w:rsidRPr="0019563D" w:rsidRDefault="00A639BF" w:rsidP="00A639BF">
            <w:pPr>
              <w:jc w:val="both"/>
            </w:pPr>
            <w:r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D</w:t>
            </w:r>
            <w:r w:rsidR="00F335E7"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.1</w:t>
            </w:r>
            <w:r w:rsidR="00F335E7" w:rsidRPr="0019563D">
              <w:rPr>
                <w:rFonts w:eastAsia="TimesNewRomanPSMT" w:cs="Times New Roman"/>
                <w:sz w:val="19"/>
                <w:szCs w:val="19"/>
              </w:rPr>
              <w:t xml:space="preserve">. WYSOKOŚĆ MIESIĘCZNEJ OPŁATY ZA GOSPODAROWANIE ODPADAMI KOMUNALNYMI STANOWIĆ BĘDZIE ILOCZYN ZADEKLAROWANEJ ILOŚCI OSÓB ORAZ STAWKI OPŁATY ZATWIERDZONEJ AKTUALNĄ UCHWAŁĄ RADY GMINY </w:t>
            </w:r>
            <w:r w:rsidR="00FE3CB2" w:rsidRPr="0019563D">
              <w:rPr>
                <w:rFonts w:eastAsia="TimesNewRomanPSMT" w:cs="Times New Roman"/>
                <w:sz w:val="19"/>
                <w:szCs w:val="19"/>
              </w:rPr>
              <w:t>MRĄGOWO</w:t>
            </w:r>
            <w:r w:rsidRPr="0019563D">
              <w:t xml:space="preserve"> </w:t>
            </w:r>
            <w:r w:rsidRPr="0019563D">
              <w:rPr>
                <w:sz w:val="18"/>
                <w:szCs w:val="18"/>
              </w:rPr>
              <w:t>(w sprawie określenia metody ustalania opłaty za gospodarowanie odpadami komunalnymi</w:t>
            </w:r>
            <w:r w:rsidR="00C06D3F">
              <w:rPr>
                <w:sz w:val="18"/>
                <w:szCs w:val="18"/>
              </w:rPr>
              <w:t xml:space="preserve"> oraz </w:t>
            </w:r>
            <w:r w:rsidRPr="0019563D">
              <w:rPr>
                <w:sz w:val="18"/>
                <w:szCs w:val="18"/>
              </w:rPr>
              <w:t xml:space="preserve">ustalenia stawki </w:t>
            </w:r>
            <w:r w:rsidR="00C06D3F">
              <w:rPr>
                <w:sz w:val="18"/>
                <w:szCs w:val="18"/>
              </w:rPr>
              <w:t xml:space="preserve">tej </w:t>
            </w:r>
            <w:r w:rsidRPr="0019563D">
              <w:rPr>
                <w:sz w:val="18"/>
                <w:szCs w:val="18"/>
              </w:rPr>
              <w:t xml:space="preserve">opłaty </w:t>
            </w:r>
            <w:r w:rsidR="00C06D3F">
              <w:rPr>
                <w:sz w:val="18"/>
                <w:szCs w:val="18"/>
              </w:rPr>
              <w:t>i stawki opłaty za pojemnik o określonej pojemności)</w:t>
            </w:r>
          </w:p>
        </w:tc>
      </w:tr>
      <w:tr w:rsidR="00A523BD" w14:paraId="04DE923D" w14:textId="77777777" w:rsidTr="00FB04A1">
        <w:trPr>
          <w:trHeight w:val="480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454DF8" w14:textId="77777777" w:rsidR="00A523BD" w:rsidRPr="0019563D" w:rsidRDefault="00A523BD" w:rsidP="00A523BD">
            <w:pPr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Liczba osób zamieszkujących nieruchomość</w:t>
            </w:r>
            <w:r w:rsidRPr="0019563D">
              <w:rPr>
                <w:rFonts w:eastAsia="TimesNewRomanPS-BoldMT" w:cs="Times New Roman"/>
                <w:sz w:val="19"/>
                <w:szCs w:val="19"/>
                <w:vertAlign w:val="superscript"/>
              </w:rPr>
              <w:t>6)</w:t>
            </w: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</w:t>
            </w:r>
          </w:p>
          <w:p w14:paraId="39CD25FF" w14:textId="77777777" w:rsidR="00A523BD" w:rsidRPr="0019563D" w:rsidRDefault="00A523BD" w:rsidP="00A523BD">
            <w:pPr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                       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(a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21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3767B4" w14:textId="77777777" w:rsidR="00A523BD" w:rsidRPr="0019563D" w:rsidRDefault="00AB4604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Stawka opłaty</w:t>
            </w:r>
            <w:r w:rsidR="00A523BD" w:rsidRPr="0019563D">
              <w:rPr>
                <w:rFonts w:eastAsia="TimesNewRomanPS-BoldMT" w:cs="Times New Roman"/>
                <w:sz w:val="19"/>
                <w:szCs w:val="19"/>
              </w:rPr>
              <w:t xml:space="preserve"> </w:t>
            </w:r>
          </w:p>
          <w:p w14:paraId="7E92237A" w14:textId="77777777" w:rsidR="00A523BD" w:rsidRPr="0019563D" w:rsidRDefault="00A523BD" w:rsidP="00A523BD">
            <w:pPr>
              <w:jc w:val="center"/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  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67FD46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miesięczne</w:t>
            </w:r>
            <w:r w:rsidR="00AB4604" w:rsidRPr="0019563D">
              <w:rPr>
                <w:rFonts w:eastAsia="TimesNewRomanPS-BoldMT" w:cs="Times New Roman"/>
                <w:sz w:val="19"/>
                <w:szCs w:val="19"/>
              </w:rPr>
              <w:t>j opłaty</w:t>
            </w:r>
          </w:p>
          <w:p w14:paraId="7B6C4D4E" w14:textId="77777777" w:rsidR="00A523BD" w:rsidRPr="0019563D" w:rsidRDefault="00A523BD" w:rsidP="00A523BD">
            <w:pPr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               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c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 = 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)x(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</w:tr>
      <w:tr w:rsidR="00A523BD" w14:paraId="092D9A9C" w14:textId="77777777" w:rsidTr="00FB04A1">
        <w:trPr>
          <w:trHeight w:val="460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9CED06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1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3DE83B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02EC3D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A523BD" w14:paraId="15CE46B0" w14:textId="77777777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590F9DC" w14:textId="77777777" w:rsidR="00A523BD" w:rsidRPr="0019563D" w:rsidRDefault="00A523BD" w:rsidP="00A523BD">
            <w:pPr>
              <w:snapToGrid w:val="0"/>
            </w:pPr>
            <w:r w:rsidRPr="0019563D">
              <w:rPr>
                <w:rFonts w:cs="Times New Roman"/>
                <w:b/>
                <w:bCs/>
                <w:sz w:val="19"/>
                <w:szCs w:val="19"/>
              </w:rPr>
              <w:t>D.2.</w:t>
            </w:r>
            <w:r w:rsidRPr="0019563D">
              <w:rPr>
                <w:rFonts w:cs="Times New Roman"/>
                <w:sz w:val="19"/>
                <w:szCs w:val="19"/>
              </w:rPr>
              <w:t xml:space="preserve"> </w:t>
            </w:r>
            <w:r w:rsidRPr="0019563D">
              <w:rPr>
                <w:rFonts w:eastAsia="TimesNewRomanPS-BoldMT" w:cs="Times New Roman"/>
                <w:sz w:val="19"/>
                <w:szCs w:val="19"/>
              </w:rPr>
              <w:t>INFORMACJE DOTYCZĄCE POSIADANIA KOMPOSTOWNIKA PRZYDOMOWEGO I KOMPOSTOWANIA W NIM BIOODPADÓW STANOWIĄCYCH ODPADY KOMUNALNE PRZEZ WŁAŚCICIELA NIERUCHOMOŚCI W ZABUDOWIE JEDNORODZINNEJ</w:t>
            </w:r>
          </w:p>
        </w:tc>
      </w:tr>
      <w:tr w:rsidR="004D32B4" w14:paraId="5DE9A534" w14:textId="77777777" w:rsidTr="0045624A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257A98A5" w14:textId="77777777" w:rsidR="004D32B4" w:rsidRPr="0019563D" w:rsidRDefault="004D32B4" w:rsidP="0045624A">
            <w:pPr>
              <w:shd w:val="clear" w:color="auto" w:fill="FFFFFF"/>
              <w:ind w:left="612" w:hanging="54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> </w:t>
            </w:r>
            <w:r w:rsidRPr="0019563D">
              <w:rPr>
                <w:rFonts w:eastAsia="Times New Roman" w:cs="Times New Roman"/>
                <w:b/>
                <w:sz w:val="28"/>
                <w:szCs w:val="28"/>
              </w:rPr>
              <w:t>□</w:t>
            </w:r>
            <w:r w:rsidRPr="0019563D">
              <w:rPr>
                <w:rFonts w:eastAsia="Times New Roman" w:cs="Times New Roman"/>
                <w:sz w:val="28"/>
                <w:szCs w:val="28"/>
                <w:vertAlign w:val="subscript"/>
              </w:rPr>
              <w:t> </w:t>
            </w: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posiadam kompostownik przydomowy i kompostuję w nim bioodpady stanowiące odpady komunalne 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( pojemność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kompostownika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………………..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)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Pr="0019563D">
              <w:rPr>
                <w:rFonts w:eastAsia="Times New Roman" w:cs="Times New Roman"/>
                <w:sz w:val="16"/>
                <w:szCs w:val="16"/>
              </w:rPr>
              <w:t>(w przypadku znaczenia należy wypełnić D.3.)</w:t>
            </w:r>
          </w:p>
          <w:p w14:paraId="6B3EA916" w14:textId="77777777" w:rsidR="004D32B4" w:rsidRPr="0019563D" w:rsidRDefault="004D32B4" w:rsidP="0045624A">
            <w:pPr>
              <w:shd w:val="clear" w:color="auto" w:fill="FFFFFF"/>
              <w:ind w:left="612" w:hanging="540"/>
              <w:jc w:val="both"/>
            </w:pP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Pr="0019563D">
              <w:rPr>
                <w:rFonts w:eastAsia="Times New Roman" w:cs="Times New Roman"/>
                <w:b/>
                <w:sz w:val="28"/>
                <w:szCs w:val="28"/>
              </w:rPr>
              <w:t>□</w:t>
            </w: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na nieruchomości wytwarzany jest popiół</w:t>
            </w:r>
          </w:p>
        </w:tc>
      </w:tr>
      <w:tr w:rsidR="00A523BD" w14:paraId="5C71487F" w14:textId="77777777">
        <w:trPr>
          <w:trHeight w:val="386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773B19A" w14:textId="77777777" w:rsidR="00A523BD" w:rsidRPr="0019563D" w:rsidRDefault="00A523BD" w:rsidP="00A523BD">
            <w:pPr>
              <w:jc w:val="both"/>
            </w:pPr>
            <w:r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D.3</w:t>
            </w:r>
            <w:r w:rsidRPr="0019563D">
              <w:rPr>
                <w:rFonts w:eastAsia="TimesNewRomanPSMT" w:cs="Times New Roman"/>
                <w:sz w:val="19"/>
                <w:szCs w:val="19"/>
              </w:rPr>
              <w:t>. W PRZYPADKU KORZYSTANIA ZE ZWOLNIENIA OBEJMUJĄCEGO NIERUCHOMOŚCI ZABUDOWANE BUDYNKAMI MIESZKALNYMI JEDNORODZINNYMI KOMPOSTUJĄCYMI BIOODPADY STANOWIĄCYMI ODPADY KOMUNALNE W KOMPOSTOWNIKU PRZYDOMOWYM:</w:t>
            </w:r>
          </w:p>
        </w:tc>
      </w:tr>
      <w:tr w:rsidR="00A523BD" w14:paraId="041E806D" w14:textId="77777777" w:rsidTr="004F62E7">
        <w:trPr>
          <w:trHeight w:val="489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F70B07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Liczba osób zamieszkujących nieruchomość  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6ECBAF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zwolnienia</w:t>
            </w:r>
          </w:p>
          <w:p w14:paraId="5588BEA2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 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36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062BD2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miesięcznego zwolnienia</w:t>
            </w:r>
          </w:p>
          <w:p w14:paraId="59CC0D13" w14:textId="77777777" w:rsidR="00A523BD" w:rsidRPr="0019563D" w:rsidRDefault="00A523BD" w:rsidP="00A523BD">
            <w:pPr>
              <w:jc w:val="center"/>
              <w:rPr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c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 = 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)x(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</w:tr>
      <w:tr w:rsidR="00A523BD" w14:paraId="06ABE8A9" w14:textId="77777777" w:rsidTr="004F62E7">
        <w:trPr>
          <w:trHeight w:val="597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318601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E94E1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6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23E46" w14:textId="77777777" w:rsidR="00A523BD" w:rsidRPr="0019563D" w:rsidRDefault="00A523BD" w:rsidP="00A523BD">
            <w:pPr>
              <w:snapToGrid w:val="0"/>
            </w:pPr>
          </w:p>
        </w:tc>
      </w:tr>
      <w:tr w:rsidR="00A523BD" w14:paraId="3BDB7EA9" w14:textId="77777777" w:rsidTr="0045624A">
        <w:tc>
          <w:tcPr>
            <w:tcW w:w="6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0C095E29" w14:textId="77777777" w:rsidR="00A523BD" w:rsidRPr="0019563D" w:rsidRDefault="00B0457F" w:rsidP="00A523BD">
            <w:pPr>
              <w:ind w:left="6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D.4 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Łączna wysokość miesięcznej opłaty za gospodarowanie odpadami 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>7)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komunalnymi po odliczeniu zwolnień - do zapłaty </w:t>
            </w:r>
            <w:r w:rsidR="00A523BD" w:rsidRPr="0019563D">
              <w:rPr>
                <w:rFonts w:eastAsia="TimesNewRomanPS-BoldMT" w:cs="Times New Roman"/>
                <w:sz w:val="19"/>
                <w:szCs w:val="19"/>
              </w:rPr>
              <w:t>(wiersz D1 – wiersz D3)</w:t>
            </w:r>
          </w:p>
        </w:tc>
        <w:tc>
          <w:tcPr>
            <w:tcW w:w="36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DF84D" w14:textId="77777777" w:rsidR="00A523BD" w:rsidRPr="0019563D" w:rsidRDefault="00A523BD" w:rsidP="00A523BD">
            <w:pPr>
              <w:snapToGrid w:val="0"/>
            </w:pPr>
          </w:p>
        </w:tc>
      </w:tr>
      <w:tr w:rsidR="00A523BD" w14:paraId="43F50E71" w14:textId="77777777" w:rsidTr="00082A12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E96E751" w14:textId="77777777" w:rsidR="00A523BD" w:rsidRPr="0019563D" w:rsidRDefault="00A523BD" w:rsidP="00A523BD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19563D">
              <w:rPr>
                <w:rFonts w:cs="Times New Roman"/>
                <w:b/>
                <w:bCs/>
                <w:sz w:val="19"/>
                <w:szCs w:val="19"/>
              </w:rPr>
              <w:t xml:space="preserve">E. </w:t>
            </w:r>
            <w:r w:rsidRPr="0019563D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2E350B08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AE3636" w14:paraId="39C15281" w14:textId="77777777" w:rsidTr="0045624A">
        <w:trPr>
          <w:trHeight w:val="4899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37EB68" w14:textId="77777777" w:rsidR="00AE3636" w:rsidRPr="008D3CD1" w:rsidRDefault="00AE3636" w:rsidP="00C523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</w:t>
            </w:r>
            <w:r w:rsidR="00C523F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 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1B4EACE8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Administratorem Pani/Pana danych osobowych jest Gmina Mrągowo, z siedzibą w Mrągowie ,  ul. Królewiecka 60A, 11-700 Mrągowo, reprezentowana przez Wójta Gminy Mrągowo.</w:t>
            </w:r>
          </w:p>
          <w:p w14:paraId="344BF5A2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Danych z którym można skontaktować się pod adresem e-mail: </w:t>
            </w:r>
            <w:r w:rsidRPr="00C523F5">
              <w:rPr>
                <w:rFonts w:eastAsia="Times New Roman" w:cs="Times New Roman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  <w:r w:rsidRPr="00C523F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  <w:p w14:paraId="611B07EA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650B8175" w14:textId="77777777" w:rsidR="00AE3636" w:rsidRPr="008D3CD1" w:rsidRDefault="00AE3636" w:rsidP="00C523F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05726376" w14:textId="77777777" w:rsidR="00AE3636" w:rsidRPr="008D3CD1" w:rsidRDefault="00AE3636" w:rsidP="00C523F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105E664F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contextualSpacing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</w:p>
          <w:p w14:paraId="1087A045" w14:textId="77777777" w:rsidR="00AE3636" w:rsidRPr="008D3CD1" w:rsidRDefault="00AE3636" w:rsidP="00C523F5">
            <w:pPr>
              <w:ind w:left="284"/>
              <w:contextualSpacing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3E1C3A0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5BEBED65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  <w:p w14:paraId="04FF3262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4D3C824A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255F1C90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4CD78552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426" w:hanging="426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03227FCC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5D8D62E4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 ;</w:t>
            </w:r>
          </w:p>
          <w:p w14:paraId="14179E00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 ;</w:t>
            </w:r>
          </w:p>
          <w:p w14:paraId="69150FF5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68121F6A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1A4C178D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wniesienia skargi do organu nadzorczego, tj. Prezes UODO (na adres Urzędu Ochrony Danych Osobowych, ul. Stawki   </w:t>
            </w:r>
          </w:p>
          <w:p w14:paraId="7430413B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 2, 00-193 Warszawa);</w:t>
            </w:r>
          </w:p>
          <w:p w14:paraId="7A43596F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  </w:t>
            </w:r>
          </w:p>
          <w:p w14:paraId="04CAF1D6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danych w dowolnym momencie, bez wpływu na zgodność z prawem przetwarzania, którego dokonano na podstawie </w:t>
            </w:r>
          </w:p>
          <w:p w14:paraId="78AC519E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zgody przed jej cofnięciem.</w:t>
            </w:r>
          </w:p>
          <w:p w14:paraId="05C4010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                                                                                                                                                                              </w:t>
            </w:r>
          </w:p>
          <w:p w14:paraId="4B6923D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1B91D4D1" w14:textId="77777777" w:rsidR="00AE3636" w:rsidRDefault="00AE3636" w:rsidP="00AE3636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449E0F3F" w14:textId="77777777" w:rsidR="00AE3636" w:rsidRDefault="00AE3636" w:rsidP="00AE3636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7EBBBC00" w14:textId="77777777" w:rsidR="00AE3636" w:rsidRPr="00B04347" w:rsidRDefault="00AE3636" w:rsidP="00AE3636">
            <w:pPr>
              <w:pStyle w:val="Zawartotabeli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04347">
              <w:rPr>
                <w:rFonts w:eastAsia="Times New Roman" w:cs="Times New Roman"/>
                <w:sz w:val="16"/>
                <w:szCs w:val="16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03283D38" w14:textId="77777777" w:rsidR="00AE3636" w:rsidRPr="00B04347" w:rsidRDefault="00AE3636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B0434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8)</w:t>
            </w:r>
          </w:p>
        </w:tc>
      </w:tr>
      <w:tr w:rsidR="00AE3636" w14:paraId="7B0330F4" w14:textId="77777777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886EB71" w14:textId="77777777" w:rsidR="00AE3636" w:rsidRDefault="00AE3636" w:rsidP="00AE3636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 xml:space="preserve">F. PODPIS SKŁADAJĄCEGO DEKLARACJĘ </w:t>
            </w:r>
          </w:p>
        </w:tc>
      </w:tr>
      <w:tr w:rsidR="00E60FC4" w14:paraId="4D2D42F7" w14:textId="77777777" w:rsidTr="002E6F8B">
        <w:trPr>
          <w:trHeight w:val="1043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79F7DA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6263FBD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5467EB75" w14:textId="77777777" w:rsidR="00E60FC4" w:rsidRDefault="00E60FC4" w:rsidP="00AE3636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31C0D161" w14:textId="77777777" w:rsidR="00E60FC4" w:rsidRDefault="00E60FC4" w:rsidP="00AE3636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8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E60FC4" w14:paraId="2350CDB7" w14:textId="77777777" w:rsidTr="002E6F8B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C6ED791" w14:textId="77777777" w:rsidR="00E60FC4" w:rsidRDefault="00E60FC4" w:rsidP="00E60FC4">
            <w:pPr>
              <w:pStyle w:val="Zawartotabeli"/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G. </w:t>
            </w: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ADNOTACJE ORGANU</w:t>
            </w:r>
          </w:p>
        </w:tc>
      </w:tr>
      <w:tr w:rsidR="00E60FC4" w14:paraId="1ACE0AE5" w14:textId="77777777" w:rsidTr="002E6F8B">
        <w:trPr>
          <w:trHeight w:val="771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F09881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Uwagi organu</w:t>
            </w:r>
          </w:p>
          <w:p w14:paraId="42178174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</w:tc>
      </w:tr>
    </w:tbl>
    <w:p w14:paraId="6D84BF2B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18A6B582" w14:textId="77777777" w:rsidR="00664424" w:rsidRDefault="0066442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t>POUCZENIE</w:t>
      </w:r>
    </w:p>
    <w:p w14:paraId="4E8DEA75" w14:textId="77777777" w:rsidR="00126F2A" w:rsidRPr="00664424" w:rsidRDefault="00126F2A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3568671E" w14:textId="3B019211" w:rsidR="00664424" w:rsidRPr="00CB3FA0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1. </w:t>
      </w:r>
      <w:r w:rsidRPr="00CB3FA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F4733C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CB3FA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o postępowaniu egzekucyjnym w </w:t>
      </w:r>
      <w:r w:rsidRPr="0019563D">
        <w:rPr>
          <w:rFonts w:eastAsia="TimesNewRomanPSMT" w:cs="Times New Roman"/>
          <w:b/>
          <w:bCs/>
          <w:kern w:val="0"/>
          <w:sz w:val="18"/>
          <w:szCs w:val="18"/>
          <w:lang w:eastAsia="pl-PL" w:bidi="ar-SA"/>
        </w:rPr>
        <w:t>administracji (Dz. U. z 20</w:t>
      </w:r>
      <w:r w:rsidR="00F40FBC" w:rsidRPr="0019563D">
        <w:rPr>
          <w:rFonts w:eastAsia="TimesNewRomanPSMT" w:cs="Times New Roman"/>
          <w:b/>
          <w:bCs/>
          <w:kern w:val="0"/>
          <w:sz w:val="18"/>
          <w:szCs w:val="18"/>
          <w:lang w:eastAsia="pl-PL" w:bidi="ar-SA"/>
        </w:rPr>
        <w:t>20</w:t>
      </w:r>
      <w:r w:rsidRPr="0019563D">
        <w:rPr>
          <w:rFonts w:eastAsia="TimesNewRomanPSMT" w:cs="Times New Roman"/>
          <w:b/>
          <w:bCs/>
          <w:kern w:val="0"/>
          <w:sz w:val="18"/>
          <w:szCs w:val="18"/>
          <w:lang w:eastAsia="pl-PL" w:bidi="ar-SA"/>
        </w:rPr>
        <w:t xml:space="preserve"> r., poz. 1</w:t>
      </w:r>
      <w:r w:rsidR="00F40FBC" w:rsidRPr="0019563D">
        <w:rPr>
          <w:rFonts w:eastAsia="TimesNewRomanPSMT" w:cs="Times New Roman"/>
          <w:b/>
          <w:bCs/>
          <w:kern w:val="0"/>
          <w:sz w:val="18"/>
          <w:szCs w:val="18"/>
          <w:lang w:eastAsia="pl-PL" w:bidi="ar-SA"/>
        </w:rPr>
        <w:t>427 ze</w:t>
      </w:r>
      <w:r w:rsidRPr="0019563D">
        <w:rPr>
          <w:rFonts w:eastAsia="TimesNewRomanPSMT" w:cs="Times New Roman"/>
          <w:b/>
          <w:bCs/>
          <w:kern w:val="0"/>
          <w:sz w:val="18"/>
          <w:szCs w:val="18"/>
          <w:lang w:eastAsia="pl-PL" w:bidi="ar-SA"/>
        </w:rPr>
        <w:t xml:space="preserve"> zm.), </w:t>
      </w:r>
      <w:r w:rsidRPr="00CB3FA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w przypadku nie wpłacenia opłaty w terminie</w:t>
      </w:r>
      <w:r w:rsidR="0009732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CB3FA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lub wpłacenia jej w niepełnej wysokości.</w:t>
      </w:r>
    </w:p>
    <w:p w14:paraId="0148B0DC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2. Niniejszy formularz przeznaczony jest dla właścicieli, współwłaścicieli, użytkowników wieczystych oraz jednostek organizacyjnych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</w:p>
    <w:p w14:paraId="5CB59BEC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3E2B88D3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3. W przypadku gdy w danymi miesiącu na danej nieruchomości mieszkaniec zamieszkuje przez część miesiąca, opłatę za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gospodarowanie odpadami komunalnymi w miesiącu, w którym nastąpiła zmiana, uiszcza się w gminie, w której dotychczas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</w:p>
    <w:p w14:paraId="272CCEA9" w14:textId="77777777" w:rsid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4. W przypadku posiadania więcej niż jednej nieruchomości, ich właściciel lub zarządca zobowiązany jest złożyć odrębną deklarację dla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 w:rsidR="00FB04A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zamieszkałej. </w:t>
      </w:r>
    </w:p>
    <w:p w14:paraId="7D00F239" w14:textId="4C5D4F20" w:rsidR="00391EAE" w:rsidRPr="0019563D" w:rsidRDefault="00391EAE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5.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potwierdzający pełnomocnictwo.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Pełnomocnictwo podlega opłacie skarbowej zgodnie z ustawą z dnia 16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listopada 2006 r. o opłacie skarbowej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(Dz. U. z 20</w:t>
      </w:r>
      <w:r w:rsidR="00F40FBC"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20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r., poz.</w:t>
      </w:r>
      <w:r w:rsidR="00F40FBC"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1546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z </w:t>
      </w:r>
      <w:proofErr w:type="spellStart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późn</w:t>
      </w:r>
      <w:proofErr w:type="spellEnd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. zm.). </w:t>
      </w:r>
    </w:p>
    <w:p w14:paraId="285963D4" w14:textId="77777777" w:rsidR="00664424" w:rsidRPr="00664424" w:rsidRDefault="00391EAE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6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Deklaracja może być składana za pomocą środków komunikacji elektronicznej.</w:t>
      </w:r>
    </w:p>
    <w:p w14:paraId="08577DE2" w14:textId="77777777" w:rsid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1F84ED9E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499C87D0" w14:textId="3AF2EA31" w:rsidR="00664424" w:rsidRPr="0019563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1. </w:t>
      </w: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664424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1 ustawy z dnia 13 września 1996 r.</w:t>
      </w:r>
      <w:r w:rsidR="0009732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o utrzymaniu czystości i porządku w gminach 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- Dz. U. z 20</w:t>
      </w:r>
      <w:r w:rsidR="00F40FBC"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20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 xml:space="preserve"> r., poz. </w:t>
      </w:r>
      <w:r w:rsidR="00F40FBC"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1439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/.</w:t>
      </w:r>
    </w:p>
    <w:p w14:paraId="1512FFFF" w14:textId="01067307" w:rsidR="00664424" w:rsidRPr="0019563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2. </w:t>
      </w: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zmiany danych będących podstawą ustalenia wysokości należnej opłaty za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gospodarowanie odpadami komunalnymi lub określonej w deklaracji ilości odpadów komunalnych powstających na danej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nieruchomości, właściciel nieruchomości jest obowiązany złożyć nową deklarację w terminie do 10 dnia miesiąca następującego po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miesiącu, w którym nastąpiła zmiana. Opłatę za gospodarowanie odpadami komunalnymi w zmienionej wysokości uiszcza się za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miesiąc, w którym nastąpiła zmiana </w:t>
      </w:r>
      <w:r w:rsidRPr="00664424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/art. 6m ust. 2 ustawy z dnia 13 września 1996 r. o utrzymaniu czystości i porządku w gminach </w:t>
      </w:r>
      <w:r w:rsidRPr="0019563D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–</w:t>
      </w:r>
      <w:r w:rsidR="00097323" w:rsidRPr="0019563D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Dz. U. z 20</w:t>
      </w:r>
      <w:r w:rsidR="00F40FBC"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20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 xml:space="preserve"> r., poz. </w:t>
      </w:r>
      <w:r w:rsidR="00F40FBC"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1439</w:t>
      </w:r>
      <w:r w:rsidRPr="0019563D">
        <w:rPr>
          <w:rFonts w:eastAsia="Times New Roman" w:cs="Times New Roman"/>
          <w:i/>
          <w:iCs/>
          <w:kern w:val="0"/>
          <w:sz w:val="18"/>
          <w:szCs w:val="18"/>
          <w:lang w:eastAsia="pl-PL" w:bidi="ar-SA"/>
        </w:rPr>
        <w:t>/.</w:t>
      </w:r>
    </w:p>
    <w:p w14:paraId="14F38D6A" w14:textId="77777777" w:rsidR="00664424" w:rsidRPr="00664424" w:rsidRDefault="002619F6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3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. </w:t>
      </w:r>
      <w:r w:rsidR="00664424"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 lub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5E84E2B0" w14:textId="77777777" w:rsidR="00664424" w:rsidRPr="00664424" w:rsidRDefault="002619F6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4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. </w:t>
      </w:r>
      <w:r w:rsidR="00664424"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rozumie się przez to także współwłaścicieli, użytkowników wieczystych oraz jednostki organizacyjne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osoby posiadające nieruchomości w zarządzie lub użytkowaniu, a także inne podmioty władające nieruchomością.</w:t>
      </w:r>
    </w:p>
    <w:p w14:paraId="2AF96935" w14:textId="77777777" w:rsidR="00664424" w:rsidRPr="00664424" w:rsidRDefault="00752552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5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Podanie rachunku bankowego jest dobrowolne</w:t>
      </w:r>
      <w:r w:rsidR="00664424"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</w:p>
    <w:p w14:paraId="3D45E5FA" w14:textId="77777777" w:rsidR="00664424" w:rsidRPr="00664424" w:rsidRDefault="00B04347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6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Należy podać liczbę mieszkańców zamieszkujących na nieruchomości.</w:t>
      </w:r>
    </w:p>
    <w:p w14:paraId="3D948BDA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Miejsce zamieszkania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– to miejsce w którym osoba zazwyczaj spędza czas przeznaczony na odpoczynek niezależnie od czasowych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nieobecności, związanych z wypoczynkiem, urlopem, interesami lub leczeniem medycznym, itp.</w:t>
      </w:r>
    </w:p>
    <w:p w14:paraId="06C5F07B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Mieszkaniec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– to osoba </w:t>
      </w:r>
      <w:r w:rsidR="004D32B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fizyczna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mieszkająca w miejscu zamieszkania  i wytwarzająca odpady komunalne.</w:t>
      </w:r>
    </w:p>
    <w:p w14:paraId="72A760B1" w14:textId="1B80ABB4" w:rsidR="00664424" w:rsidRPr="004D32B4" w:rsidRDefault="00B04347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7</w:t>
      </w:r>
      <w:r w:rsidR="003B2A7E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. </w:t>
      </w:r>
      <w:r w:rsidR="003128C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3B2A7E">
        <w:rPr>
          <w:rStyle w:val="Uwydatnienie"/>
          <w:rFonts w:cs="Times New Roman"/>
          <w:i w:val="0"/>
          <w:iCs w:val="0"/>
          <w:sz w:val="18"/>
          <w:szCs w:val="18"/>
        </w:rPr>
        <w:t>płatę za gospodarowanie odpadami komunalnymi</w:t>
      </w:r>
      <w:r w:rsidR="00F51822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128C1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="003128C1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 xml:space="preserve">ez wezwania  </w:t>
      </w:r>
      <w:r w:rsidR="003128C1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>
        <w:rPr>
          <w:rStyle w:val="Uwydatnienie"/>
          <w:rFonts w:cs="Times New Roman"/>
          <w:i w:val="0"/>
          <w:iCs w:val="0"/>
          <w:sz w:val="18"/>
          <w:szCs w:val="18"/>
        </w:rPr>
        <w:t>uiszczać</w:t>
      </w:r>
      <w:r w:rsidR="004D32B4" w:rsidRPr="004D32B4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4D32B4">
        <w:rPr>
          <w:rStyle w:val="Uwydatnienie"/>
          <w:rFonts w:cs="Times New Roman"/>
          <w:i w:val="0"/>
          <w:iCs w:val="0"/>
          <w:sz w:val="18"/>
          <w:szCs w:val="18"/>
        </w:rPr>
        <w:t xml:space="preserve">w łącznej wysokości za trzy miesiące  </w:t>
      </w:r>
      <w:r w:rsidR="003B2A7E">
        <w:rPr>
          <w:rStyle w:val="Uwydatnienie"/>
          <w:rFonts w:cs="Times New Roman"/>
          <w:i w:val="0"/>
          <w:iCs w:val="0"/>
          <w:sz w:val="18"/>
          <w:szCs w:val="18"/>
        </w:rPr>
        <w:t xml:space="preserve"> w terminie do ostatniego dnia każdego kwartału,  którego obowiązek ponoszenia opłaty dotyczy, w kasie Urzędu Gminy</w:t>
      </w:r>
      <w:r w:rsidR="006D3E3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lub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na rachunek bankowy </w:t>
      </w:r>
      <w:r w:rsidR="00664424" w:rsidRPr="004D32B4">
        <w:rPr>
          <w:rFonts w:eastAsia="TimesNewRomanPSMT" w:cs="Times New Roman"/>
          <w:kern w:val="0"/>
          <w:sz w:val="18"/>
          <w:szCs w:val="18"/>
          <w:lang w:eastAsia="pl-PL" w:bidi="ar-SA"/>
        </w:rPr>
        <w:t>G</w:t>
      </w:r>
      <w:r w:rsidR="00C420FD" w:rsidRPr="004D32B4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miny Mrągowo </w:t>
      </w:r>
      <w:r w:rsidR="006D3E33" w:rsidRPr="004D32B4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</w:t>
      </w:r>
      <w:r w:rsidR="00AB4604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o </w:t>
      </w:r>
      <w:r w:rsidR="006D3E33" w:rsidRPr="004D32B4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numerze </w:t>
      </w:r>
      <w:r w:rsidR="006D3E33" w:rsidRPr="004D32B4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57</w:t>
      </w:r>
      <w:r w:rsidR="00C420FD" w:rsidRPr="004D32B4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116</w:t>
      </w:r>
      <w:r w:rsidR="00A72431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0</w:t>
      </w:r>
      <w:r w:rsidR="00C420FD" w:rsidRPr="004D32B4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2202 0000 0000 6193 6121 </w:t>
      </w:r>
      <w:r w:rsidR="00664424" w:rsidRPr="004D32B4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="00664424" w:rsidRPr="004D32B4">
        <w:rPr>
          <w:rFonts w:eastAsia="TimesNewRomanPSMT" w:cs="Times New Roman"/>
          <w:kern w:val="0"/>
          <w:sz w:val="18"/>
          <w:szCs w:val="18"/>
          <w:lang w:eastAsia="pl-PL" w:bidi="ar-SA"/>
        </w:rPr>
        <w:t>Bank Millennium S.A.</w:t>
      </w:r>
    </w:p>
    <w:p w14:paraId="1A35677B" w14:textId="77777777" w:rsidR="00664424" w:rsidRPr="00664424" w:rsidRDefault="00126F2A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18"/>
          <w:szCs w:val="18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8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Deklarację podpisuje podmiot zobowiązany do złożenia deklaracji lub osoba upoważniona do podpisywania deklaracji. Dokumentem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zarządu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nieruchomością wspólną i powierzeniu osobie fizycznej lub prawnej, umowa spółki osobowej itp.</w:t>
      </w:r>
    </w:p>
    <w:p w14:paraId="0DCF92DB" w14:textId="77777777" w:rsidR="00664424" w:rsidRPr="00664424" w:rsidRDefault="00664424" w:rsidP="00097323">
      <w:pPr>
        <w:jc w:val="both"/>
        <w:rPr>
          <w:rFonts w:cs="Times New Roman"/>
          <w:b/>
          <w:bCs/>
          <w:sz w:val="18"/>
          <w:szCs w:val="18"/>
        </w:rPr>
      </w:pPr>
    </w:p>
    <w:p w14:paraId="6F41A5BC" w14:textId="77777777" w:rsidR="00664424" w:rsidRPr="00664424" w:rsidRDefault="00664424" w:rsidP="00097323">
      <w:pPr>
        <w:jc w:val="both"/>
        <w:rPr>
          <w:rFonts w:cs="Times New Roman"/>
          <w:b/>
          <w:bCs/>
          <w:sz w:val="18"/>
          <w:szCs w:val="18"/>
        </w:rPr>
      </w:pPr>
    </w:p>
    <w:p w14:paraId="448016C1" w14:textId="77777777" w:rsidR="00664424" w:rsidRPr="00664424" w:rsidRDefault="00664424" w:rsidP="00097323">
      <w:pPr>
        <w:jc w:val="both"/>
        <w:rPr>
          <w:rFonts w:cs="Times New Roman"/>
          <w:b/>
          <w:bCs/>
          <w:sz w:val="18"/>
          <w:szCs w:val="18"/>
        </w:rPr>
      </w:pPr>
    </w:p>
    <w:p w14:paraId="00F5D4E4" w14:textId="77777777" w:rsidR="00664424" w:rsidRDefault="00664424" w:rsidP="00097323">
      <w:pPr>
        <w:jc w:val="both"/>
        <w:rPr>
          <w:b/>
          <w:bCs/>
          <w:sz w:val="18"/>
          <w:szCs w:val="18"/>
        </w:rPr>
      </w:pPr>
    </w:p>
    <w:sectPr w:rsidR="006644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31BB6" w14:textId="77777777" w:rsidR="00254026" w:rsidRDefault="00254026">
      <w:r>
        <w:separator/>
      </w:r>
    </w:p>
  </w:endnote>
  <w:endnote w:type="continuationSeparator" w:id="0">
    <w:p w14:paraId="5155C07C" w14:textId="77777777" w:rsidR="00254026" w:rsidRDefault="0025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P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87A4F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C3E0" w14:textId="77777777" w:rsidR="00F335E7" w:rsidRDefault="00F33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5FE5" w14:textId="77777777" w:rsidR="00F335E7" w:rsidRDefault="00F335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01C62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F7234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94777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F3EBB" w14:textId="77777777" w:rsidR="00254026" w:rsidRDefault="00254026">
      <w:r>
        <w:separator/>
      </w:r>
    </w:p>
  </w:footnote>
  <w:footnote w:type="continuationSeparator" w:id="0">
    <w:p w14:paraId="2BFFB546" w14:textId="77777777" w:rsidR="00254026" w:rsidRDefault="0025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B0E66" w14:textId="77777777" w:rsidR="002C293D" w:rsidRDefault="002C2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C301" w14:textId="76167935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748E1" w14:textId="77777777" w:rsidR="00F335E7" w:rsidRDefault="00F335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E375C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7A275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AA723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30D41"/>
    <w:rsid w:val="00045970"/>
    <w:rsid w:val="00082A12"/>
    <w:rsid w:val="00095222"/>
    <w:rsid w:val="00097323"/>
    <w:rsid w:val="00114D01"/>
    <w:rsid w:val="00126F2A"/>
    <w:rsid w:val="00164A07"/>
    <w:rsid w:val="00186991"/>
    <w:rsid w:val="0019563D"/>
    <w:rsid w:val="001C6264"/>
    <w:rsid w:val="001E6F54"/>
    <w:rsid w:val="001F7BCF"/>
    <w:rsid w:val="00230BDD"/>
    <w:rsid w:val="00254026"/>
    <w:rsid w:val="00257AFF"/>
    <w:rsid w:val="002619F6"/>
    <w:rsid w:val="00282FBB"/>
    <w:rsid w:val="00292028"/>
    <w:rsid w:val="002A3922"/>
    <w:rsid w:val="002C293D"/>
    <w:rsid w:val="002C42CF"/>
    <w:rsid w:val="002E6F8B"/>
    <w:rsid w:val="003128C1"/>
    <w:rsid w:val="00317459"/>
    <w:rsid w:val="00391EAE"/>
    <w:rsid w:val="003B2A7E"/>
    <w:rsid w:val="003C29ED"/>
    <w:rsid w:val="00427DB0"/>
    <w:rsid w:val="0045624A"/>
    <w:rsid w:val="004D32B4"/>
    <w:rsid w:val="004F62E7"/>
    <w:rsid w:val="00542327"/>
    <w:rsid w:val="005708E7"/>
    <w:rsid w:val="00576D49"/>
    <w:rsid w:val="00596E15"/>
    <w:rsid w:val="00622EFF"/>
    <w:rsid w:val="00664424"/>
    <w:rsid w:val="006B0D64"/>
    <w:rsid w:val="006D3E33"/>
    <w:rsid w:val="006E1E3C"/>
    <w:rsid w:val="006F7994"/>
    <w:rsid w:val="0071039F"/>
    <w:rsid w:val="00712A0C"/>
    <w:rsid w:val="00726391"/>
    <w:rsid w:val="00752552"/>
    <w:rsid w:val="007850F4"/>
    <w:rsid w:val="00792A43"/>
    <w:rsid w:val="00795764"/>
    <w:rsid w:val="007A1F0A"/>
    <w:rsid w:val="0083484E"/>
    <w:rsid w:val="00840FAF"/>
    <w:rsid w:val="00851E9C"/>
    <w:rsid w:val="008E64C9"/>
    <w:rsid w:val="00921196"/>
    <w:rsid w:val="0093665C"/>
    <w:rsid w:val="00966203"/>
    <w:rsid w:val="00973655"/>
    <w:rsid w:val="009B3C61"/>
    <w:rsid w:val="00A0375E"/>
    <w:rsid w:val="00A523BD"/>
    <w:rsid w:val="00A639BF"/>
    <w:rsid w:val="00A65CB5"/>
    <w:rsid w:val="00A72431"/>
    <w:rsid w:val="00AB4604"/>
    <w:rsid w:val="00AE3636"/>
    <w:rsid w:val="00B01D62"/>
    <w:rsid w:val="00B04347"/>
    <w:rsid w:val="00B0457F"/>
    <w:rsid w:val="00B42828"/>
    <w:rsid w:val="00B750D9"/>
    <w:rsid w:val="00BE7ADC"/>
    <w:rsid w:val="00C06D3F"/>
    <w:rsid w:val="00C17D7B"/>
    <w:rsid w:val="00C420FD"/>
    <w:rsid w:val="00C523F5"/>
    <w:rsid w:val="00CB3FA0"/>
    <w:rsid w:val="00CC3062"/>
    <w:rsid w:val="00D45378"/>
    <w:rsid w:val="00D97F34"/>
    <w:rsid w:val="00E14020"/>
    <w:rsid w:val="00E504A6"/>
    <w:rsid w:val="00E60FC4"/>
    <w:rsid w:val="00E713F2"/>
    <w:rsid w:val="00EC6D47"/>
    <w:rsid w:val="00EE5BAB"/>
    <w:rsid w:val="00EF0880"/>
    <w:rsid w:val="00F11F00"/>
    <w:rsid w:val="00F335E7"/>
    <w:rsid w:val="00F40FBC"/>
    <w:rsid w:val="00F4733C"/>
    <w:rsid w:val="00F51822"/>
    <w:rsid w:val="00F82A2D"/>
    <w:rsid w:val="00FB04A1"/>
    <w:rsid w:val="00FE3089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BEB545"/>
  <w15:docId w15:val="{58F55D05-5AAE-4510-B6CB-0BF6CBB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4">
    <w:name w:val="Domyślna czcionka akapitu4"/>
  </w:style>
  <w:style w:type="character" w:customStyle="1" w:styleId="AKSzarePoleZnak">
    <w:name w:val="AK_SzarePole Znak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Pr>
      <w:b w:val="0"/>
      <w:bCs w:val="0"/>
      <w:sz w:val="21"/>
      <w:szCs w:val="21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eastAsia="Lucida Sans Unicode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cs="Times New Roman"/>
      <w:color w:val="0563C1"/>
      <w:u w:val="single"/>
    </w:rPr>
  </w:style>
  <w:style w:type="character" w:customStyle="1" w:styleId="StopkaZnak">
    <w:name w:val="Stopka Znak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BA97-1CFA-4293-A65F-312AC781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1982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4</cp:revision>
  <cp:lastPrinted>2020-03-09T11:22:00Z</cp:lastPrinted>
  <dcterms:created xsi:type="dcterms:W3CDTF">2020-12-31T07:15:00Z</dcterms:created>
  <dcterms:modified xsi:type="dcterms:W3CDTF">2020-12-31T09:35:00Z</dcterms:modified>
</cp:coreProperties>
</file>