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959A45" w14:textId="77777777" w:rsidR="001F2121" w:rsidRPr="001F2121" w:rsidRDefault="001F2121" w:rsidP="001F2121">
      <w:pPr>
        <w:widowControl w:val="0"/>
        <w:spacing w:after="0" w:line="240" w:lineRule="auto"/>
        <w:jc w:val="right"/>
        <w:rPr>
          <w:rFonts w:ascii="TimesNewRomanPS-BoldMT" w:eastAsia="SimSun" w:hAnsi="TimesNewRomanPS-BoldMT" w:cs="TimesNewRomanPS-BoldMT"/>
          <w:bCs/>
          <w:color w:val="auto"/>
          <w:kern w:val="1"/>
          <w:sz w:val="16"/>
          <w:szCs w:val="16"/>
          <w:lang w:bidi="hi-IN"/>
        </w:rPr>
      </w:pPr>
      <w:r w:rsidRPr="001F2121">
        <w:rPr>
          <w:rFonts w:ascii="TimesNewRomanPS-BoldMT" w:eastAsia="SimSun" w:hAnsi="TimesNewRomanPS-BoldMT" w:cs="TimesNewRomanPS-BoldMT"/>
          <w:bCs/>
          <w:color w:val="auto"/>
          <w:kern w:val="1"/>
          <w:sz w:val="16"/>
          <w:szCs w:val="16"/>
          <w:lang w:bidi="hi-IN"/>
        </w:rPr>
        <w:t xml:space="preserve">ZAŁĄCZNIK NR </w:t>
      </w:r>
      <w:r>
        <w:rPr>
          <w:rFonts w:ascii="TimesNewRomanPS-BoldMT" w:eastAsia="SimSun" w:hAnsi="TimesNewRomanPS-BoldMT" w:cs="TimesNewRomanPS-BoldMT"/>
          <w:bCs/>
          <w:color w:val="auto"/>
          <w:kern w:val="1"/>
          <w:sz w:val="16"/>
          <w:szCs w:val="16"/>
          <w:lang w:bidi="hi-IN"/>
        </w:rPr>
        <w:t>3</w:t>
      </w:r>
    </w:p>
    <w:p w14:paraId="364C3364" w14:textId="77777777" w:rsidR="001F2121" w:rsidRPr="001F2121" w:rsidRDefault="001F2121" w:rsidP="001F2121">
      <w:pPr>
        <w:widowControl w:val="0"/>
        <w:spacing w:after="0" w:line="240" w:lineRule="auto"/>
        <w:jc w:val="right"/>
        <w:rPr>
          <w:rFonts w:cs="Times New Roman"/>
          <w:bCs/>
          <w:color w:val="auto"/>
          <w:kern w:val="2"/>
          <w:sz w:val="16"/>
          <w:szCs w:val="16"/>
          <w:lang w:eastAsia="en-US"/>
        </w:rPr>
      </w:pPr>
      <w:r w:rsidRPr="001F2121">
        <w:rPr>
          <w:rFonts w:ascii="TimesNewRomanPS-BoldMT" w:eastAsia="SimSun" w:hAnsi="TimesNewRomanPS-BoldMT" w:cs="TimesNewRomanPS-BoldMT"/>
          <w:bCs/>
          <w:color w:val="auto"/>
          <w:kern w:val="1"/>
          <w:sz w:val="16"/>
          <w:szCs w:val="16"/>
          <w:lang w:bidi="hi-IN"/>
        </w:rPr>
        <w:t>do</w:t>
      </w:r>
      <w:r w:rsidRPr="001F2121">
        <w:rPr>
          <w:rFonts w:cs="Times New Roman"/>
          <w:bCs/>
          <w:color w:val="auto"/>
          <w:kern w:val="2"/>
          <w:sz w:val="16"/>
          <w:szCs w:val="16"/>
          <w:lang w:eastAsia="en-US"/>
        </w:rPr>
        <w:t xml:space="preserve"> Regulamin określającego zasady udzielania i rozliczenia </w:t>
      </w:r>
    </w:p>
    <w:p w14:paraId="245C5394" w14:textId="77777777" w:rsidR="001F2121" w:rsidRPr="001F2121" w:rsidRDefault="001F2121" w:rsidP="001F2121">
      <w:pPr>
        <w:widowControl w:val="0"/>
        <w:spacing w:after="0" w:line="240" w:lineRule="auto"/>
        <w:jc w:val="right"/>
        <w:rPr>
          <w:rFonts w:cs="Times New Roman"/>
          <w:bCs/>
          <w:color w:val="auto"/>
          <w:kern w:val="2"/>
          <w:sz w:val="16"/>
          <w:szCs w:val="16"/>
          <w:lang w:eastAsia="en-US"/>
        </w:rPr>
      </w:pPr>
      <w:r w:rsidRPr="001F2121">
        <w:rPr>
          <w:rFonts w:cs="Times New Roman"/>
          <w:bCs/>
          <w:color w:val="auto"/>
          <w:kern w:val="2"/>
          <w:sz w:val="16"/>
          <w:szCs w:val="16"/>
          <w:lang w:eastAsia="en-US"/>
        </w:rPr>
        <w:t xml:space="preserve">dotacji celowej z budżetu Gminy Mrągowo na dofinansowanie </w:t>
      </w:r>
    </w:p>
    <w:p w14:paraId="04FF1CDA" w14:textId="77777777" w:rsidR="001F2121" w:rsidRDefault="001F2121" w:rsidP="001F2121">
      <w:pPr>
        <w:spacing w:after="1"/>
        <w:ind w:left="10" w:right="106" w:hanging="10"/>
        <w:jc w:val="right"/>
        <w:rPr>
          <w:rFonts w:ascii="Cambria" w:eastAsia="Arial" w:hAnsi="Cambria" w:cs="Cambria"/>
          <w:b/>
          <w:sz w:val="28"/>
          <w:szCs w:val="28"/>
          <w:u w:val="single" w:color="000000"/>
        </w:rPr>
      </w:pPr>
      <w:r w:rsidRPr="001F2121">
        <w:rPr>
          <w:rFonts w:cs="Times New Roman"/>
          <w:bCs/>
          <w:color w:val="auto"/>
          <w:kern w:val="2"/>
          <w:sz w:val="16"/>
          <w:szCs w:val="16"/>
          <w:lang w:eastAsia="en-US"/>
        </w:rPr>
        <w:t>do budowy przydomowych oczyszczalni ścieków na terenie Gminy Mrągowo</w:t>
      </w:r>
    </w:p>
    <w:p w14:paraId="4A0280A1" w14:textId="77777777" w:rsidR="001F2121" w:rsidRDefault="001F2121">
      <w:pPr>
        <w:spacing w:after="1"/>
        <w:ind w:left="10" w:right="106" w:hanging="10"/>
        <w:jc w:val="center"/>
        <w:rPr>
          <w:rFonts w:ascii="Cambria" w:eastAsia="Arial" w:hAnsi="Cambria" w:cs="Cambria"/>
          <w:b/>
          <w:sz w:val="28"/>
          <w:szCs w:val="28"/>
          <w:u w:val="single" w:color="000000"/>
        </w:rPr>
      </w:pPr>
    </w:p>
    <w:p w14:paraId="5D0D8B7C" w14:textId="77777777" w:rsidR="001F2121" w:rsidRDefault="001F2121">
      <w:pPr>
        <w:spacing w:after="1"/>
        <w:ind w:left="10" w:right="106" w:hanging="10"/>
        <w:jc w:val="center"/>
        <w:rPr>
          <w:rFonts w:ascii="Cambria" w:eastAsia="Arial" w:hAnsi="Cambria" w:cs="Cambria"/>
          <w:b/>
          <w:sz w:val="28"/>
          <w:szCs w:val="28"/>
          <w:u w:val="single" w:color="000000"/>
        </w:rPr>
      </w:pPr>
    </w:p>
    <w:p w14:paraId="6BACFC92" w14:textId="77777777" w:rsidR="00AB2F7A" w:rsidRDefault="00AB2F7A" w:rsidP="001F2121">
      <w:pPr>
        <w:spacing w:after="1"/>
        <w:ind w:right="106"/>
        <w:jc w:val="center"/>
      </w:pPr>
      <w:r>
        <w:rPr>
          <w:rFonts w:ascii="Cambria" w:eastAsia="Arial" w:hAnsi="Cambria" w:cs="Cambria"/>
          <w:b/>
          <w:sz w:val="28"/>
          <w:szCs w:val="28"/>
          <w:u w:val="single" w:color="000000"/>
        </w:rPr>
        <w:t>Oświadczenie o posiadanym prawie do dysponowania nieruchomością</w:t>
      </w:r>
    </w:p>
    <w:p w14:paraId="666255C9" w14:textId="77777777" w:rsidR="00AB2F7A" w:rsidRDefault="00AB2F7A">
      <w:pPr>
        <w:spacing w:after="252" w:line="240" w:lineRule="auto"/>
        <w:ind w:left="3313" w:hanging="3113"/>
      </w:pPr>
      <w:r>
        <w:rPr>
          <w:rFonts w:ascii="Cambria" w:eastAsia="Arial" w:hAnsi="Cambria" w:cs="Cambria"/>
          <w:sz w:val="15"/>
        </w:rPr>
        <w:t xml:space="preserve">                                                                      </w:t>
      </w:r>
      <w:r>
        <w:rPr>
          <w:rFonts w:ascii="Cambria" w:eastAsia="Arial" w:hAnsi="Cambria" w:cs="Cambria"/>
          <w:sz w:val="15"/>
          <w:u w:val="single"/>
        </w:rPr>
        <w:t xml:space="preserve"> W przypadku większej liczby wnioskodawców, każda osoba składa oświadczenie oddzielnie</w:t>
      </w:r>
    </w:p>
    <w:p w14:paraId="6581FDD2" w14:textId="77777777" w:rsidR="00AB2F7A" w:rsidRDefault="00AB2F7A">
      <w:pPr>
        <w:spacing w:after="252" w:line="240" w:lineRule="auto"/>
        <w:ind w:left="3313" w:hanging="3113"/>
      </w:pPr>
    </w:p>
    <w:p w14:paraId="46F36084" w14:textId="77777777" w:rsidR="00AB2F7A" w:rsidRDefault="00AB2F7A">
      <w:pPr>
        <w:numPr>
          <w:ilvl w:val="0"/>
          <w:numId w:val="2"/>
        </w:numPr>
        <w:spacing w:after="0" w:line="432" w:lineRule="auto"/>
        <w:ind w:hanging="328"/>
      </w:pPr>
      <w:r>
        <w:rPr>
          <w:rFonts w:ascii="Cambria" w:eastAsia="Arial" w:hAnsi="Cambria" w:cs="Cambria"/>
          <w:b/>
          <w:sz w:val="20"/>
        </w:rPr>
        <w:t xml:space="preserve">Proszę wpisać dane wnioskodawcy (w tym adres zamieszkania): </w:t>
      </w:r>
    </w:p>
    <w:p w14:paraId="01CA9221" w14:textId="77777777" w:rsidR="00AB2F7A" w:rsidRDefault="00AB2F7A">
      <w:pPr>
        <w:spacing w:after="0" w:line="432" w:lineRule="auto"/>
        <w:ind w:left="360"/>
        <w:jc w:val="both"/>
      </w:pPr>
      <w:r>
        <w:rPr>
          <w:rFonts w:ascii="Cambria" w:eastAsia="Arial" w:hAnsi="Cambria" w:cs="Cambria"/>
          <w:sz w:val="17"/>
        </w:rPr>
        <w:t>imię i nazwisko: ……………………………........................................................................................................................................................................................................................</w:t>
      </w:r>
    </w:p>
    <w:p w14:paraId="5354BE39" w14:textId="77777777" w:rsidR="00AB2F7A" w:rsidRDefault="00AB2F7A">
      <w:pPr>
        <w:spacing w:after="0" w:line="432" w:lineRule="auto"/>
        <w:ind w:left="360"/>
        <w:jc w:val="both"/>
      </w:pPr>
      <w:r>
        <w:rPr>
          <w:rFonts w:ascii="Cambria" w:eastAsia="Arial" w:hAnsi="Cambria" w:cs="Cambria"/>
          <w:sz w:val="17"/>
        </w:rPr>
        <w:t>kraj: ....................................................................................................................... województwo: ...…………………………..……................................................................................</w:t>
      </w:r>
    </w:p>
    <w:p w14:paraId="7512806D" w14:textId="77777777" w:rsidR="00AB2F7A" w:rsidRDefault="00AB2F7A">
      <w:pPr>
        <w:spacing w:after="0" w:line="432" w:lineRule="auto"/>
        <w:ind w:left="360"/>
        <w:jc w:val="both"/>
      </w:pPr>
      <w:r>
        <w:rPr>
          <w:rFonts w:ascii="Cambria" w:eastAsia="Arial" w:hAnsi="Cambria" w:cs="Cambria"/>
          <w:sz w:val="17"/>
        </w:rPr>
        <w:t xml:space="preserve">powiat: .................................................................................................................. gmina: ................................................................................................................................................ </w:t>
      </w:r>
    </w:p>
    <w:p w14:paraId="61D5BFC5" w14:textId="77777777" w:rsidR="00AB2F7A" w:rsidRDefault="00AB2F7A">
      <w:pPr>
        <w:spacing w:after="0" w:line="432" w:lineRule="auto"/>
        <w:ind w:left="360"/>
        <w:jc w:val="both"/>
      </w:pPr>
      <w:r>
        <w:rPr>
          <w:rFonts w:ascii="Cambria" w:eastAsia="Arial" w:hAnsi="Cambria" w:cs="Cambria"/>
          <w:sz w:val="17"/>
        </w:rPr>
        <w:t xml:space="preserve">miejscowość: ............................................................................ ulica: ........................................................................... nr domu: ............................. nr lokalu: ..........................  </w:t>
      </w:r>
    </w:p>
    <w:p w14:paraId="602AD13D" w14:textId="77777777" w:rsidR="00AB2F7A" w:rsidRDefault="00AB2F7A">
      <w:pPr>
        <w:spacing w:after="0" w:line="432" w:lineRule="auto"/>
        <w:ind w:left="360"/>
        <w:jc w:val="both"/>
      </w:pPr>
      <w:r>
        <w:rPr>
          <w:rFonts w:ascii="Cambria" w:eastAsia="Arial" w:hAnsi="Cambria" w:cs="Cambria"/>
          <w:sz w:val="17"/>
        </w:rPr>
        <w:t>kod pocztowy: ............................................... telefon/e-mail (nieobowiązkowo): …….................................................................................................................................. adres do korespondencji (jeżeli jest inny niż adres zamieszkania): ………………….................................................................................................................................</w:t>
      </w:r>
    </w:p>
    <w:p w14:paraId="65AA07D8" w14:textId="77777777" w:rsidR="00AB2F7A" w:rsidRDefault="00AB2F7A">
      <w:pPr>
        <w:spacing w:after="0" w:line="432" w:lineRule="auto"/>
        <w:ind w:left="360" w:right="-74"/>
      </w:pPr>
      <w:r>
        <w:rPr>
          <w:rFonts w:ascii="Cambria" w:eastAsia="Arial" w:hAnsi="Cambria" w:cs="Cambria"/>
          <w:sz w:val="17"/>
        </w:rPr>
        <w:t>…………………………………………………………………………………………………………………………………....…………………………………………………........................................</w:t>
      </w:r>
    </w:p>
    <w:p w14:paraId="46FBDEE2" w14:textId="77777777" w:rsidR="00AB2F7A" w:rsidRDefault="00AB2F7A">
      <w:pPr>
        <w:spacing w:after="0" w:line="432" w:lineRule="auto"/>
        <w:ind w:left="360" w:right="-74"/>
      </w:pPr>
      <w:r>
        <w:rPr>
          <w:rFonts w:ascii="Cambria" w:eastAsia="Arial" w:hAnsi="Cambria" w:cs="Cambria"/>
          <w:sz w:val="17"/>
        </w:rPr>
        <w:t xml:space="preserve">Oznaczenie dokumentu tożsamości (w przypadku gdy wnioskodawcą jest osoba fizyczna):  </w:t>
      </w:r>
    </w:p>
    <w:p w14:paraId="47A24FC7" w14:textId="77777777" w:rsidR="00AB2F7A" w:rsidRDefault="00AB2F7A">
      <w:pPr>
        <w:spacing w:after="0" w:line="432" w:lineRule="auto"/>
        <w:ind w:left="360" w:right="-74"/>
      </w:pPr>
      <w:r>
        <w:rPr>
          <w:rFonts w:ascii="Cambria" w:eastAsia="Arial" w:hAnsi="Cambria" w:cs="Cambria"/>
          <w:sz w:val="17"/>
        </w:rPr>
        <w:t>rodzaj dokumentu: ............................................................................................................ seria i nr dokumentu: ..................................................................................................</w:t>
      </w:r>
    </w:p>
    <w:p w14:paraId="38DB70AA" w14:textId="77777777" w:rsidR="00AB2F7A" w:rsidRDefault="00AB2F7A">
      <w:pPr>
        <w:spacing w:after="0" w:line="432" w:lineRule="auto"/>
        <w:ind w:left="360" w:right="-74"/>
      </w:pPr>
      <w:r>
        <w:rPr>
          <w:rFonts w:ascii="Cambria" w:eastAsia="Arial" w:hAnsi="Cambria" w:cs="Cambria"/>
          <w:sz w:val="17"/>
        </w:rPr>
        <w:t xml:space="preserve">organ wydający dokument: 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57E0EC3" w14:textId="77777777" w:rsidR="00AB2F7A" w:rsidRDefault="00AB2F7A">
      <w:pPr>
        <w:spacing w:after="0" w:line="432" w:lineRule="auto"/>
        <w:ind w:left="360" w:right="-74"/>
        <w:rPr>
          <w:rFonts w:ascii="Cambria" w:eastAsia="Arial" w:hAnsi="Cambria" w:cs="Cambria"/>
          <w:sz w:val="17"/>
        </w:rPr>
      </w:pPr>
    </w:p>
    <w:p w14:paraId="600922FC" w14:textId="77777777" w:rsidR="00AB2F7A" w:rsidRDefault="00AB2F7A">
      <w:pPr>
        <w:numPr>
          <w:ilvl w:val="0"/>
          <w:numId w:val="2"/>
        </w:numPr>
        <w:spacing w:after="0"/>
        <w:ind w:hanging="328"/>
      </w:pPr>
      <w:r>
        <w:rPr>
          <w:rFonts w:ascii="Cambria" w:eastAsia="Arial" w:hAnsi="Cambria" w:cs="Cambria"/>
          <w:b/>
          <w:sz w:val="20"/>
        </w:rPr>
        <w:t xml:space="preserve">Proszę wpisać dane nieruchomości </w:t>
      </w:r>
    </w:p>
    <w:p w14:paraId="598FF6B6" w14:textId="77777777" w:rsidR="00AB2F7A" w:rsidRDefault="00AB2F7A">
      <w:pPr>
        <w:spacing w:after="0" w:line="432" w:lineRule="auto"/>
        <w:ind w:left="335" w:right="-74"/>
        <w:rPr>
          <w:rFonts w:ascii="Cambria" w:eastAsia="Arial" w:hAnsi="Cambria" w:cs="Cambria"/>
          <w:sz w:val="17"/>
        </w:rPr>
      </w:pPr>
    </w:p>
    <w:p w14:paraId="02F883CE" w14:textId="77777777" w:rsidR="00AB2F7A" w:rsidRDefault="00AB2F7A">
      <w:pPr>
        <w:spacing w:after="0" w:line="432" w:lineRule="auto"/>
        <w:ind w:left="335" w:right="-74"/>
      </w:pPr>
      <w:r>
        <w:rPr>
          <w:rFonts w:ascii="Cambria" w:eastAsia="Arial" w:hAnsi="Cambria" w:cs="Cambria"/>
          <w:sz w:val="17"/>
        </w:rPr>
        <w:t xml:space="preserve">województwo: ............................................................................................................. powiat: ......................................................................................................................................  </w:t>
      </w:r>
    </w:p>
    <w:p w14:paraId="12E52797" w14:textId="77777777" w:rsidR="00AB2F7A" w:rsidRDefault="00AB2F7A">
      <w:pPr>
        <w:spacing w:after="0" w:line="432" w:lineRule="auto"/>
        <w:ind w:left="335" w:right="-74"/>
      </w:pPr>
      <w:r>
        <w:rPr>
          <w:rFonts w:ascii="Cambria" w:eastAsia="Arial" w:hAnsi="Cambria" w:cs="Cambria"/>
          <w:sz w:val="17"/>
        </w:rPr>
        <w:t xml:space="preserve">gmina: …………………………………………………….……………..…...........…….  miejscowość: ……………………………………………………………………………...................... </w:t>
      </w:r>
    </w:p>
    <w:p w14:paraId="7C2C96B5" w14:textId="77777777" w:rsidR="00AB2F7A" w:rsidRDefault="00AB2F7A">
      <w:pPr>
        <w:spacing w:after="0" w:line="432" w:lineRule="auto"/>
        <w:ind w:left="335" w:right="-74"/>
      </w:pPr>
      <w:r>
        <w:rPr>
          <w:rFonts w:ascii="Cambria" w:eastAsia="Arial" w:hAnsi="Cambria" w:cs="Cambria"/>
          <w:sz w:val="17"/>
        </w:rPr>
        <w:t xml:space="preserve">ulica: …………………………………………………………………………...…………… nr domu: ……………  nr lokalu: …………… kod pocztowy: …....................………….... </w:t>
      </w:r>
    </w:p>
    <w:p w14:paraId="559EA034" w14:textId="77777777" w:rsidR="00AB2F7A" w:rsidRDefault="00AB2F7A">
      <w:pPr>
        <w:spacing w:after="0" w:line="240" w:lineRule="auto"/>
        <w:ind w:left="335" w:right="-74"/>
      </w:pPr>
      <w:r>
        <w:rPr>
          <w:rFonts w:ascii="Cambria" w:eastAsia="Cambria" w:hAnsi="Cambria" w:cs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Arial" w:hAnsi="Cambria" w:cs="Cambria"/>
          <w:sz w:val="15"/>
          <w:szCs w:val="15"/>
        </w:rPr>
        <w:t xml:space="preserve">tytuł, z którego wynika prawo do dysponowania wyżej </w:t>
      </w:r>
    </w:p>
    <w:p w14:paraId="4174CDDF" w14:textId="77777777" w:rsidR="00AB2F7A" w:rsidRDefault="00AB2F7A">
      <w:pPr>
        <w:spacing w:after="0" w:line="240" w:lineRule="auto"/>
        <w:ind w:left="335" w:right="-74"/>
      </w:pPr>
      <w:r>
        <w:rPr>
          <w:rFonts w:ascii="Cambria" w:eastAsia="Cambria" w:hAnsi="Cambria" w:cs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Arial" w:hAnsi="Cambria" w:cs="Cambria"/>
          <w:sz w:val="15"/>
          <w:szCs w:val="15"/>
        </w:rPr>
        <w:t xml:space="preserve">wskazaną nieruchomością: </w:t>
      </w:r>
    </w:p>
    <w:p w14:paraId="390ABBD4" w14:textId="77777777" w:rsidR="00AB2F7A" w:rsidRDefault="00AB2F7A">
      <w:pPr>
        <w:spacing w:after="0" w:line="240" w:lineRule="auto"/>
        <w:ind w:left="6120" w:hanging="5760"/>
      </w:pPr>
      <w:r>
        <w:rPr>
          <w:rFonts w:ascii="Cambria" w:eastAsia="Cambria" w:hAnsi="Cambria" w:cs="Cambria"/>
          <w:sz w:val="15"/>
          <w:szCs w:val="15"/>
        </w:rPr>
        <w:t xml:space="preserve">              </w:t>
      </w:r>
      <w:r>
        <w:rPr>
          <w:rFonts w:ascii="Cambria" w:eastAsia="Arial" w:hAnsi="Cambria" w:cs="Cambria"/>
          <w:sz w:val="15"/>
          <w:szCs w:val="15"/>
        </w:rPr>
        <w:t>jednostka ewidencyjna          obręb ewidencyjny        arkusz mapy               nr działki                            (przykładowo:   własność, współwłasność,</w:t>
      </w:r>
    </w:p>
    <w:p w14:paraId="6BD4895B" w14:textId="77777777" w:rsidR="00AB2F7A" w:rsidRDefault="00AB2F7A">
      <w:pPr>
        <w:spacing w:after="0" w:line="240" w:lineRule="auto"/>
        <w:ind w:left="6120" w:hanging="5760"/>
      </w:pPr>
      <w:r>
        <w:rPr>
          <w:rFonts w:ascii="Cambria" w:eastAsia="Cambria" w:hAnsi="Cambria" w:cs="Cambria"/>
          <w:sz w:val="15"/>
          <w:szCs w:val="15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mbria" w:eastAsia="Arial" w:hAnsi="Cambria" w:cs="Cambria"/>
          <w:sz w:val="15"/>
          <w:szCs w:val="15"/>
        </w:rPr>
        <w:t xml:space="preserve">ewidencyjnej                          ograniczone prawo rzeczowe, użytkowanie wieczyste) </w:t>
      </w:r>
    </w:p>
    <w:p w14:paraId="53A663FD" w14:textId="77777777" w:rsidR="00AB2F7A" w:rsidRDefault="00AB2F7A">
      <w:pPr>
        <w:spacing w:after="0" w:line="240" w:lineRule="auto"/>
        <w:ind w:left="5252"/>
        <w:rPr>
          <w:rFonts w:ascii="Cambria" w:eastAsia="Arial" w:hAnsi="Cambria" w:cs="Cambria"/>
          <w:sz w:val="15"/>
          <w:szCs w:val="15"/>
        </w:rPr>
      </w:pPr>
    </w:p>
    <w:p w14:paraId="3156CB89" w14:textId="77777777" w:rsidR="00AB2F7A" w:rsidRDefault="00AB2F7A">
      <w:pPr>
        <w:numPr>
          <w:ilvl w:val="1"/>
          <w:numId w:val="3"/>
        </w:numPr>
        <w:spacing w:after="0" w:line="432" w:lineRule="auto"/>
        <w:ind w:right="-74" w:hanging="194"/>
      </w:pPr>
      <w:r>
        <w:rPr>
          <w:rFonts w:ascii="Cambria" w:eastAsia="Arial" w:hAnsi="Cambria" w:cs="Cambria"/>
          <w:sz w:val="17"/>
        </w:rPr>
        <w:t>…………………..…..…….…,  …….........…...………………,   ………………,    …..........….........................,          ………………………………...……………….................................</w:t>
      </w:r>
    </w:p>
    <w:p w14:paraId="69CB0C73" w14:textId="77777777" w:rsidR="00AB2F7A" w:rsidRDefault="00AB2F7A">
      <w:pPr>
        <w:numPr>
          <w:ilvl w:val="1"/>
          <w:numId w:val="3"/>
        </w:numPr>
        <w:spacing w:after="0" w:line="432" w:lineRule="auto"/>
        <w:ind w:right="-74" w:hanging="194"/>
      </w:pPr>
      <w:r>
        <w:rPr>
          <w:rFonts w:ascii="Cambria" w:eastAsia="Arial" w:hAnsi="Cambria" w:cs="Cambria"/>
          <w:sz w:val="17"/>
        </w:rPr>
        <w:t>…………………..…..…….…,  …….........…...………………,   ………………,    …..........….........................,          ………………………………...……………….................................</w:t>
      </w:r>
    </w:p>
    <w:p w14:paraId="2DA99522" w14:textId="77777777" w:rsidR="00AB2F7A" w:rsidRDefault="00AB2F7A">
      <w:pPr>
        <w:spacing w:after="0" w:line="432" w:lineRule="auto"/>
        <w:ind w:left="528" w:right="-74" w:hanging="194"/>
      </w:pPr>
    </w:p>
    <w:p w14:paraId="5DCB0EC5" w14:textId="77777777" w:rsidR="00AB2F7A" w:rsidRDefault="00AB2F7A">
      <w:pPr>
        <w:spacing w:after="286"/>
        <w:ind w:left="49"/>
      </w:pPr>
      <w:r>
        <w:rPr>
          <w:rFonts w:ascii="Cambria" w:eastAsia="Cambria" w:hAnsi="Cambria" w:cs="Cambria"/>
          <w:b/>
          <w:sz w:val="20"/>
        </w:rPr>
        <w:t xml:space="preserve">  </w:t>
      </w:r>
    </w:p>
    <w:p w14:paraId="5202781A" w14:textId="77777777" w:rsidR="00AB2F7A" w:rsidRDefault="00AB2F7A">
      <w:pPr>
        <w:spacing w:after="132"/>
        <w:ind w:left="843"/>
      </w:pPr>
      <w:r>
        <w:rPr>
          <w:rFonts w:ascii="Cambria" w:eastAsia="Cambria" w:hAnsi="Cambria" w:cs="Cambria"/>
          <w:sz w:val="17"/>
        </w:rPr>
        <w:t xml:space="preserve"> </w:t>
      </w:r>
    </w:p>
    <w:p w14:paraId="43C663CC" w14:textId="77777777" w:rsidR="00AB2F7A" w:rsidRDefault="00AB2F7A">
      <w:pPr>
        <w:tabs>
          <w:tab w:val="center" w:pos="561"/>
          <w:tab w:val="center" w:pos="1212"/>
          <w:tab w:val="center" w:pos="1863"/>
          <w:tab w:val="center" w:pos="2515"/>
          <w:tab w:val="center" w:pos="3166"/>
          <w:tab w:val="center" w:pos="3240"/>
          <w:tab w:val="center" w:pos="6813"/>
        </w:tabs>
        <w:spacing w:after="39"/>
      </w:pPr>
      <w:r>
        <w:rPr>
          <w:rFonts w:ascii="Cambria" w:hAnsi="Cambria" w:cs="Cambria"/>
        </w:rPr>
        <w:tab/>
      </w:r>
      <w:r>
        <w:rPr>
          <w:rFonts w:ascii="Cambria" w:eastAsia="Arial" w:hAnsi="Cambria" w:cs="Cambria"/>
          <w:sz w:val="20"/>
        </w:rPr>
        <w:t xml:space="preserve"> </w:t>
      </w:r>
      <w:r>
        <w:rPr>
          <w:rFonts w:ascii="Cambria" w:eastAsia="Arial" w:hAnsi="Cambria" w:cs="Cambria"/>
          <w:sz w:val="20"/>
        </w:rPr>
        <w:tab/>
        <w:t xml:space="preserve"> </w:t>
      </w:r>
      <w:r>
        <w:rPr>
          <w:rFonts w:ascii="Cambria" w:eastAsia="Arial" w:hAnsi="Cambria" w:cs="Cambria"/>
          <w:sz w:val="20"/>
        </w:rPr>
        <w:tab/>
        <w:t xml:space="preserve">   ………………...........…......………..…                                                                     ………...................................................................                                                                                                       </w:t>
      </w:r>
    </w:p>
    <w:p w14:paraId="2CEF6798" w14:textId="77777777" w:rsidR="00AB2F7A" w:rsidRDefault="00AB2F7A">
      <w:pPr>
        <w:tabs>
          <w:tab w:val="center" w:pos="561"/>
          <w:tab w:val="center" w:pos="1212"/>
          <w:tab w:val="center" w:pos="1863"/>
          <w:tab w:val="center" w:pos="2515"/>
          <w:tab w:val="center" w:pos="3166"/>
          <w:tab w:val="center" w:pos="3240"/>
          <w:tab w:val="center" w:pos="6813"/>
        </w:tabs>
        <w:spacing w:after="39"/>
      </w:pPr>
      <w:r>
        <w:rPr>
          <w:rFonts w:ascii="Cambria" w:eastAsia="Arial" w:hAnsi="Cambria" w:cs="Cambria"/>
          <w:sz w:val="20"/>
        </w:rPr>
        <w:t xml:space="preserve">                                             </w:t>
      </w:r>
      <w:r>
        <w:rPr>
          <w:rFonts w:ascii="Cambria" w:eastAsia="Arial" w:hAnsi="Cambria" w:cs="Cambria"/>
          <w:sz w:val="15"/>
          <w:szCs w:val="15"/>
        </w:rPr>
        <w:t xml:space="preserve"> miejscowość, data   </w:t>
      </w:r>
      <w:r>
        <w:rPr>
          <w:rFonts w:ascii="Cambria" w:eastAsia="Arial" w:hAnsi="Cambria" w:cs="Cambria"/>
          <w:sz w:val="15"/>
        </w:rPr>
        <w:t xml:space="preserve">                                                                                                                              czytelny podpis wnioskodawcy   </w:t>
      </w:r>
    </w:p>
    <w:p w14:paraId="77660DEE" w14:textId="77777777" w:rsidR="00AB2F7A" w:rsidRDefault="00AB2F7A">
      <w:pPr>
        <w:spacing w:after="0"/>
        <w:ind w:left="3971"/>
        <w:jc w:val="center"/>
      </w:pPr>
      <w:r>
        <w:rPr>
          <w:rFonts w:ascii="Cambria" w:eastAsia="Cambria" w:hAnsi="Cambria" w:cs="Cambria"/>
          <w:sz w:val="15"/>
        </w:rPr>
        <w:t xml:space="preserve"> </w:t>
      </w:r>
    </w:p>
    <w:p w14:paraId="213149E4" w14:textId="77777777" w:rsidR="00AB2F7A" w:rsidRDefault="00AB2F7A">
      <w:r>
        <w:rPr>
          <w:rFonts w:ascii="Cambria" w:eastAsia="Cambria" w:hAnsi="Cambria" w:cs="Cambria"/>
          <w:sz w:val="15"/>
        </w:rPr>
        <w:t xml:space="preserve"> </w:t>
      </w:r>
    </w:p>
    <w:sectPr w:rsidR="00AB2F7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851" w:right="680" w:bottom="765" w:left="68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921A" w14:textId="77777777" w:rsidR="0058172C" w:rsidRDefault="0058172C">
      <w:pPr>
        <w:spacing w:after="0" w:line="240" w:lineRule="auto"/>
      </w:pPr>
      <w:r>
        <w:separator/>
      </w:r>
    </w:p>
  </w:endnote>
  <w:endnote w:type="continuationSeparator" w:id="0">
    <w:p w14:paraId="4399B483" w14:textId="77777777" w:rsidR="0058172C" w:rsidRDefault="0058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EDE19" w14:textId="77777777" w:rsidR="00AB2F7A" w:rsidRDefault="00AB2F7A">
    <w:pPr>
      <w:tabs>
        <w:tab w:val="center" w:pos="4536"/>
        <w:tab w:val="right" w:pos="9072"/>
      </w:tabs>
      <w:jc w:val="right"/>
      <w:rPr>
        <w:rFonts w:ascii="Cambria" w:hAnsi="Cambria" w:cs="Cambri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B6B8E" w14:textId="77777777" w:rsidR="00AB2F7A" w:rsidRDefault="00AB2F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E4D5" w14:textId="77777777" w:rsidR="0058172C" w:rsidRDefault="0058172C">
      <w:pPr>
        <w:spacing w:after="0" w:line="240" w:lineRule="auto"/>
      </w:pPr>
      <w:r>
        <w:separator/>
      </w:r>
    </w:p>
  </w:footnote>
  <w:footnote w:type="continuationSeparator" w:id="0">
    <w:p w14:paraId="6E30BB7E" w14:textId="77777777" w:rsidR="0058172C" w:rsidRDefault="00581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BED25" w14:textId="77777777" w:rsidR="00AB2F7A" w:rsidRDefault="00AB2F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EF485" w14:textId="77777777" w:rsidR="00AB2F7A" w:rsidRDefault="00AB2F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3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5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num w:numId="1" w16cid:durableId="473375711">
    <w:abstractNumId w:val="0"/>
  </w:num>
  <w:num w:numId="2" w16cid:durableId="1473450032">
    <w:abstractNumId w:val="1"/>
  </w:num>
  <w:num w:numId="3" w16cid:durableId="56977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7A"/>
    <w:rsid w:val="001F2121"/>
    <w:rsid w:val="0058172C"/>
    <w:rsid w:val="006D3D7A"/>
    <w:rsid w:val="007878B3"/>
    <w:rsid w:val="00AB2F7A"/>
    <w:rsid w:val="00AF6E97"/>
    <w:rsid w:val="00C912D4"/>
    <w:rsid w:val="00F1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94D5E89"/>
  <w15:chartTrackingRefBased/>
  <w15:docId w15:val="{E40CB0BA-AA1E-4B09-A40A-31B66520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Nagwek2">
    <w:name w:val="heading 2"/>
    <w:next w:val="Normalny"/>
    <w:qFormat/>
    <w:pPr>
      <w:keepNext/>
      <w:keepLines/>
      <w:numPr>
        <w:ilvl w:val="1"/>
        <w:numId w:val="1"/>
      </w:numPr>
      <w:suppressAutoHyphens/>
      <w:spacing w:line="254" w:lineRule="auto"/>
      <w:ind w:left="219" w:hanging="10"/>
      <w:jc w:val="center"/>
      <w:outlineLvl w:val="1"/>
    </w:pPr>
    <w:rPr>
      <w:rFonts w:ascii="Arial" w:eastAsia="Arial" w:hAnsi="Arial" w:cs="Arial"/>
      <w:b/>
      <w:color w:val="000000"/>
      <w:szCs w:val="22"/>
      <w:lang w:eastAsia="zh-CN"/>
    </w:rPr>
  </w:style>
  <w:style w:type="paragraph" w:styleId="Nagwek3">
    <w:name w:val="heading 3"/>
    <w:next w:val="Normalny"/>
    <w:qFormat/>
    <w:pPr>
      <w:keepNext/>
      <w:keepLines/>
      <w:numPr>
        <w:ilvl w:val="2"/>
        <w:numId w:val="1"/>
      </w:numPr>
      <w:suppressAutoHyphens/>
      <w:spacing w:after="170" w:line="264" w:lineRule="auto"/>
      <w:ind w:left="10" w:right="6" w:hanging="10"/>
      <w:jc w:val="right"/>
      <w:outlineLvl w:val="2"/>
    </w:pPr>
    <w:rPr>
      <w:b/>
      <w:color w:val="181717"/>
      <w:sz w:val="18"/>
      <w:szCs w:val="22"/>
      <w:lang w:eastAsia="zh-CN"/>
    </w:rPr>
  </w:style>
  <w:style w:type="paragraph" w:styleId="Nagwek4">
    <w:name w:val="heading 4"/>
    <w:next w:val="Normalny"/>
    <w:qFormat/>
    <w:pPr>
      <w:keepNext/>
      <w:keepLines/>
      <w:numPr>
        <w:ilvl w:val="3"/>
        <w:numId w:val="1"/>
      </w:numPr>
      <w:pBdr>
        <w:top w:val="single" w:sz="15" w:space="0" w:color="000000"/>
        <w:left w:val="single" w:sz="15" w:space="0" w:color="000000"/>
        <w:bottom w:val="single" w:sz="15" w:space="0" w:color="000000"/>
        <w:right w:val="single" w:sz="14" w:space="0" w:color="000000"/>
      </w:pBdr>
      <w:suppressAutoHyphens/>
      <w:spacing w:after="265" w:line="254" w:lineRule="auto"/>
      <w:ind w:left="117"/>
      <w:jc w:val="center"/>
      <w:outlineLvl w:val="3"/>
    </w:pPr>
    <w:rPr>
      <w:rFonts w:ascii="Arial" w:eastAsia="Arial" w:hAnsi="Arial" w:cs="Arial"/>
      <w:b/>
      <w:color w:val="000000"/>
      <w:sz w:val="18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 w:color="000000"/>
      <w:shd w:val="clear" w:color="auto" w:fill="auto"/>
      <w:vertAlign w:val="baseline"/>
    </w:rPr>
  </w:style>
  <w:style w:type="character" w:customStyle="1" w:styleId="WW8Num3z1">
    <w:name w:val="WW8Num3z1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4"/>
      <w:szCs w:val="14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6"/>
      <w:szCs w:val="16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6"/>
      <w:szCs w:val="16"/>
      <w:u w:val="none" w:color="000000"/>
      <w:shd w:val="clear" w:color="auto" w:fill="auto"/>
      <w:vertAlign w:val="baseline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Arial" w:eastAsia="Arial" w:hAnsi="Arial" w:cs="Arial"/>
      <w:b/>
      <w:color w:val="000000"/>
      <w:sz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Nagwek4Znak">
    <w:name w:val="Nagłówek 4 Znak"/>
    <w:rPr>
      <w:rFonts w:ascii="Arial" w:eastAsia="Arial" w:hAnsi="Arial" w:cs="Arial"/>
      <w:b/>
      <w:color w:val="000000"/>
      <w:sz w:val="18"/>
    </w:rPr>
  </w:style>
  <w:style w:type="character" w:customStyle="1" w:styleId="NagwekZnak">
    <w:name w:val="Nagłówek Znak"/>
    <w:rPr>
      <w:rFonts w:cs="Calibri"/>
      <w:color w:val="000000"/>
      <w:sz w:val="22"/>
      <w:szCs w:val="22"/>
    </w:rPr>
  </w:style>
  <w:style w:type="character" w:customStyle="1" w:styleId="StopkaZnak">
    <w:name w:val="Stopka Znak"/>
    <w:rPr>
      <w:rFonts w:cs="Calibri"/>
      <w:color w:val="000000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BUDOWY LUB PRZEBUDOWY</vt:lpstr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BUDOWY LUB PRZEBUDOWY</dc:title>
  <dc:subject/>
  <dc:creator>Monika Maciołek</dc:creator>
  <cp:keywords/>
  <cp:lastModifiedBy>UG Mrągowo</cp:lastModifiedBy>
  <cp:revision>2</cp:revision>
  <cp:lastPrinted>2016-12-01T06:43:00Z</cp:lastPrinted>
  <dcterms:created xsi:type="dcterms:W3CDTF">2025-08-06T10:40:00Z</dcterms:created>
  <dcterms:modified xsi:type="dcterms:W3CDTF">2025-08-06T10:40:00Z</dcterms:modified>
</cp:coreProperties>
</file>